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66" w:rsidRDefault="007F17C3" w:rsidP="007F17C3">
      <w:pPr>
        <w:pStyle w:val="2"/>
        <w:spacing w:before="0" w:after="0" w:line="360" w:lineRule="exact"/>
        <w:ind w:left="360"/>
        <w:rPr>
          <w:b w:val="0"/>
          <w:sz w:val="30"/>
          <w:szCs w:val="30"/>
        </w:rPr>
      </w:pPr>
      <w:r>
        <w:rPr>
          <w:rFonts w:hint="eastAsia"/>
          <w:b w:val="0"/>
          <w:sz w:val="30"/>
          <w:szCs w:val="30"/>
        </w:rPr>
        <w:t>2015</w:t>
      </w:r>
      <w:r>
        <w:rPr>
          <w:rFonts w:hint="eastAsia"/>
          <w:b w:val="0"/>
          <w:sz w:val="30"/>
          <w:szCs w:val="30"/>
        </w:rPr>
        <w:t>年滨州学院</w:t>
      </w:r>
      <w:r w:rsidR="003E3C66">
        <w:rPr>
          <w:rFonts w:hint="eastAsia"/>
          <w:b w:val="0"/>
          <w:sz w:val="30"/>
          <w:szCs w:val="30"/>
        </w:rPr>
        <w:t>外语系</w:t>
      </w:r>
      <w:r>
        <w:rPr>
          <w:rFonts w:hint="eastAsia"/>
          <w:b w:val="0"/>
          <w:sz w:val="30"/>
          <w:szCs w:val="30"/>
        </w:rPr>
        <w:t>招生专业之——</w:t>
      </w:r>
      <w:r w:rsidR="00C97BE9">
        <w:rPr>
          <w:rFonts w:hint="eastAsia"/>
          <w:b w:val="0"/>
          <w:sz w:val="30"/>
          <w:szCs w:val="30"/>
        </w:rPr>
        <w:t>商务</w:t>
      </w:r>
      <w:r>
        <w:rPr>
          <w:rFonts w:hint="eastAsia"/>
          <w:b w:val="0"/>
          <w:sz w:val="30"/>
          <w:szCs w:val="30"/>
        </w:rPr>
        <w:t>英语本科专业介绍</w:t>
      </w:r>
    </w:p>
    <w:p w:rsidR="003E3C66" w:rsidRDefault="003E3C66" w:rsidP="003E3C66">
      <w:pPr>
        <w:pStyle w:val="2"/>
        <w:spacing w:before="0" w:after="0" w:line="360" w:lineRule="exact"/>
        <w:rPr>
          <w:b w:val="0"/>
          <w:sz w:val="30"/>
          <w:szCs w:val="30"/>
        </w:rPr>
      </w:pPr>
    </w:p>
    <w:p w:rsidR="003E3C66" w:rsidRDefault="003E3C66" w:rsidP="003E3C66">
      <w:pPr>
        <w:pStyle w:val="2"/>
        <w:spacing w:before="0" w:after="0" w:line="360" w:lineRule="exact"/>
        <w:rPr>
          <w:b w:val="0"/>
          <w:sz w:val="30"/>
          <w:szCs w:val="30"/>
        </w:rPr>
      </w:pPr>
    </w:p>
    <w:p w:rsidR="003E3C66" w:rsidRPr="004502C4" w:rsidRDefault="00C97BE9" w:rsidP="00683244">
      <w:pPr>
        <w:spacing w:line="360" w:lineRule="exact"/>
        <w:ind w:firstLineChars="1046" w:firstLine="3150"/>
        <w:rPr>
          <w:rFonts w:eastAsia="楷体_GB2312"/>
          <w:b/>
          <w:sz w:val="28"/>
          <w:szCs w:val="28"/>
        </w:rPr>
      </w:pPr>
      <w:r>
        <w:rPr>
          <w:rFonts w:hint="eastAsia"/>
          <w:b/>
          <w:sz w:val="30"/>
          <w:szCs w:val="30"/>
        </w:rPr>
        <w:t>二</w:t>
      </w:r>
      <w:r w:rsidR="007F17C3">
        <w:rPr>
          <w:rFonts w:hint="eastAsia"/>
          <w:b/>
          <w:sz w:val="30"/>
          <w:szCs w:val="30"/>
        </w:rPr>
        <w:t>、</w:t>
      </w:r>
      <w:r>
        <w:rPr>
          <w:rFonts w:hint="eastAsia"/>
          <w:b/>
          <w:sz w:val="30"/>
          <w:szCs w:val="30"/>
        </w:rPr>
        <w:t>商务</w:t>
      </w:r>
      <w:r w:rsidR="003E3C66" w:rsidRPr="002E716F">
        <w:rPr>
          <w:rFonts w:hint="eastAsia"/>
          <w:b/>
          <w:sz w:val="30"/>
          <w:szCs w:val="30"/>
        </w:rPr>
        <w:t>英语本科</w:t>
      </w:r>
      <w:r w:rsidR="00B6542A">
        <w:rPr>
          <w:rFonts w:hint="eastAsia"/>
          <w:b/>
          <w:sz w:val="30"/>
          <w:szCs w:val="30"/>
        </w:rPr>
        <w:t>专业</w:t>
      </w:r>
    </w:p>
    <w:p w:rsidR="003E3C66" w:rsidRDefault="003E3C66" w:rsidP="003E3C66">
      <w:pPr>
        <w:pStyle w:val="2"/>
        <w:spacing w:before="0" w:after="0" w:line="360" w:lineRule="exact"/>
        <w:rPr>
          <w:b w:val="0"/>
          <w:sz w:val="30"/>
          <w:szCs w:val="30"/>
        </w:rPr>
      </w:pPr>
    </w:p>
    <w:p w:rsidR="00C97BE9" w:rsidRPr="002861C1" w:rsidRDefault="00C97BE9" w:rsidP="00B6542A">
      <w:pPr>
        <w:spacing w:beforeLines="50" w:afterLines="50" w:line="360" w:lineRule="exact"/>
        <w:ind w:firstLineChars="200" w:firstLine="480"/>
        <w:rPr>
          <w:rFonts w:eastAsia="黑体"/>
          <w:bCs/>
          <w:color w:val="000000"/>
          <w:sz w:val="24"/>
        </w:rPr>
      </w:pPr>
      <w:bookmarkStart w:id="0" w:name="_Toc300428477"/>
      <w:bookmarkStart w:id="1" w:name="_Toc331171951"/>
      <w:bookmarkStart w:id="2" w:name="_Toc365492823"/>
      <w:r>
        <w:rPr>
          <w:rFonts w:eastAsia="黑体" w:hint="eastAsia"/>
          <w:bCs/>
          <w:color w:val="000000"/>
          <w:sz w:val="24"/>
        </w:rPr>
        <w:t>（</w:t>
      </w:r>
      <w:r w:rsidRPr="002861C1">
        <w:rPr>
          <w:rFonts w:eastAsia="黑体"/>
          <w:bCs/>
          <w:color w:val="000000"/>
          <w:sz w:val="24"/>
        </w:rPr>
        <w:t>一</w:t>
      </w:r>
      <w:r>
        <w:rPr>
          <w:rFonts w:eastAsia="黑体" w:hint="eastAsia"/>
          <w:bCs/>
          <w:color w:val="000000"/>
          <w:sz w:val="24"/>
        </w:rPr>
        <w:t>）</w:t>
      </w:r>
      <w:r w:rsidRPr="002861C1">
        <w:rPr>
          <w:rFonts w:eastAsia="黑体" w:hint="eastAsia"/>
          <w:bCs/>
          <w:color w:val="000000"/>
          <w:sz w:val="24"/>
        </w:rPr>
        <w:t>专业培养</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本专业培养德、智、体、美等全面发展的，面向区域经济建设和社会发展一线，具有解决外贸业务和</w:t>
      </w:r>
      <w:r>
        <w:rPr>
          <w:rFonts w:ascii="宋体" w:hAnsi="宋体" w:hint="eastAsia"/>
          <w:color w:val="000000"/>
          <w:szCs w:val="21"/>
        </w:rPr>
        <w:t>国际</w:t>
      </w:r>
      <w:r w:rsidRPr="002861C1">
        <w:rPr>
          <w:rFonts w:ascii="宋体" w:hAnsi="宋体" w:hint="eastAsia"/>
          <w:color w:val="000000"/>
          <w:szCs w:val="21"/>
        </w:rPr>
        <w:t>商务活动实际问题能力的应用型高级专门人才。</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本专业培养的学生应扎实掌握英语语言基础知识和国际商务基础知识，具有较高的人文素养，具备较强的英语语言应用能力和跨文化商务交际与沟通能力，能熟练运用英语、现代信息技术在贸易、金融、投资、旅游、外事等领域从事翻译、管理和运作等相关工作。</w:t>
      </w:r>
    </w:p>
    <w:p w:rsidR="00C97BE9" w:rsidRDefault="00C97BE9" w:rsidP="00B6542A">
      <w:pPr>
        <w:spacing w:beforeLines="50" w:afterLines="50" w:line="360" w:lineRule="exact"/>
        <w:ind w:firstLineChars="200" w:firstLine="480"/>
        <w:rPr>
          <w:rFonts w:eastAsia="黑体"/>
          <w:bCs/>
          <w:sz w:val="24"/>
        </w:rPr>
      </w:pPr>
      <w:r>
        <w:rPr>
          <w:rFonts w:eastAsia="黑体" w:hint="eastAsia"/>
          <w:bCs/>
          <w:sz w:val="24"/>
        </w:rPr>
        <w:t>（</w:t>
      </w:r>
      <w:r w:rsidRPr="006D45CB">
        <w:rPr>
          <w:rFonts w:eastAsia="黑体"/>
          <w:bCs/>
          <w:sz w:val="24"/>
        </w:rPr>
        <w:t>二</w:t>
      </w:r>
      <w:r>
        <w:rPr>
          <w:rFonts w:eastAsia="黑体" w:hint="eastAsia"/>
          <w:bCs/>
          <w:sz w:val="24"/>
        </w:rPr>
        <w:t>）</w:t>
      </w:r>
      <w:r w:rsidRPr="006D45CB">
        <w:rPr>
          <w:rFonts w:eastAsia="黑体"/>
          <w:bCs/>
          <w:sz w:val="24"/>
        </w:rPr>
        <w:t>培养规格与要求</w:t>
      </w:r>
      <w:r w:rsidRPr="006D45CB">
        <w:rPr>
          <w:rFonts w:eastAsia="黑体" w:hint="eastAsia"/>
          <w:bCs/>
          <w:sz w:val="24"/>
        </w:rPr>
        <w:t xml:space="preserve"> </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本专业毕业生应具备以下规格和要求：</w:t>
      </w:r>
    </w:p>
    <w:p w:rsidR="00C97BE9" w:rsidRPr="002861C1" w:rsidRDefault="00C97BE9" w:rsidP="00C97BE9">
      <w:pPr>
        <w:spacing w:line="360" w:lineRule="exact"/>
        <w:ind w:firstLineChars="200" w:firstLine="422"/>
        <w:rPr>
          <w:rFonts w:eastAsia="楷体_GB2312"/>
          <w:b/>
          <w:color w:val="000000"/>
          <w:szCs w:val="21"/>
        </w:rPr>
      </w:pPr>
      <w:r w:rsidRPr="002861C1">
        <w:rPr>
          <w:rFonts w:eastAsia="楷体_GB2312" w:hint="eastAsia"/>
          <w:b/>
          <w:color w:val="000000"/>
          <w:szCs w:val="21"/>
        </w:rPr>
        <w:t>1</w:t>
      </w:r>
      <w:r w:rsidRPr="002861C1">
        <w:rPr>
          <w:rFonts w:eastAsia="楷体_GB2312" w:hint="eastAsia"/>
          <w:b/>
          <w:color w:val="000000"/>
          <w:szCs w:val="21"/>
        </w:rPr>
        <w:t>．知识规格与要求</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（1</w:t>
      </w:r>
      <w:r>
        <w:rPr>
          <w:rFonts w:ascii="宋体" w:hAnsi="宋体" w:hint="eastAsia"/>
          <w:color w:val="000000"/>
          <w:szCs w:val="21"/>
        </w:rPr>
        <w:t>）人文</w:t>
      </w:r>
      <w:r w:rsidRPr="002861C1">
        <w:rPr>
          <w:rFonts w:ascii="宋体" w:hAnsi="宋体" w:hint="eastAsia"/>
          <w:color w:val="000000"/>
          <w:szCs w:val="21"/>
        </w:rPr>
        <w:t>知识</w:t>
      </w:r>
    </w:p>
    <w:p w:rsidR="00C97BE9" w:rsidRPr="002861C1" w:rsidRDefault="00C97BE9" w:rsidP="00C97BE9">
      <w:pPr>
        <w:spacing w:line="360" w:lineRule="exact"/>
        <w:ind w:firstLineChars="450" w:firstLine="945"/>
        <w:rPr>
          <w:rFonts w:ascii="宋体" w:hAnsi="宋体"/>
          <w:color w:val="000000"/>
          <w:szCs w:val="21"/>
        </w:rPr>
      </w:pPr>
      <w:r>
        <w:rPr>
          <w:rFonts w:ascii="宋体" w:hAnsi="宋体" w:hint="eastAsia"/>
          <w:color w:val="000000"/>
          <w:szCs w:val="21"/>
        </w:rPr>
        <w:t>了解</w:t>
      </w:r>
      <w:r w:rsidRPr="002861C1">
        <w:rPr>
          <w:rFonts w:ascii="宋体" w:hAnsi="宋体" w:hint="eastAsia"/>
          <w:color w:val="000000"/>
          <w:szCs w:val="21"/>
        </w:rPr>
        <w:t>英语语言学和英美文学的基本知识</w:t>
      </w:r>
      <w:r>
        <w:rPr>
          <w:rFonts w:ascii="宋体" w:hAnsi="宋体" w:hint="eastAsia"/>
          <w:color w:val="000000"/>
        </w:rPr>
        <w:t>，</w:t>
      </w:r>
      <w:r>
        <w:rPr>
          <w:rFonts w:ascii="宋体" w:hAnsi="宋体" w:hint="eastAsia"/>
          <w:color w:val="000000"/>
          <w:szCs w:val="21"/>
        </w:rPr>
        <w:t>掌握</w:t>
      </w:r>
      <w:r w:rsidRPr="002861C1">
        <w:rPr>
          <w:rFonts w:ascii="宋体" w:hAnsi="宋体" w:hint="eastAsia"/>
          <w:color w:val="000000"/>
          <w:szCs w:val="21"/>
        </w:rPr>
        <w:t>主要英语</w:t>
      </w:r>
      <w:r>
        <w:rPr>
          <w:rFonts w:ascii="宋体" w:hAnsi="宋体" w:hint="eastAsia"/>
          <w:color w:val="000000"/>
          <w:szCs w:val="21"/>
        </w:rPr>
        <w:t>国家的社会习俗等相关知识，掌握跨文化交流所需要的基本中西文化知识。</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（2）工具性知识</w:t>
      </w:r>
    </w:p>
    <w:p w:rsidR="00C97BE9" w:rsidRPr="002861C1" w:rsidRDefault="00C97BE9" w:rsidP="00C97BE9">
      <w:pPr>
        <w:spacing w:line="360" w:lineRule="exact"/>
        <w:ind w:firstLineChars="450" w:firstLine="945"/>
        <w:rPr>
          <w:rFonts w:ascii="宋体" w:hAnsi="宋体"/>
          <w:color w:val="000000"/>
          <w:szCs w:val="21"/>
        </w:rPr>
      </w:pPr>
      <w:r w:rsidRPr="002861C1">
        <w:rPr>
          <w:rFonts w:ascii="宋体" w:hAnsi="宋体" w:hint="eastAsia"/>
          <w:color w:val="000000"/>
          <w:szCs w:val="21"/>
        </w:rPr>
        <w:t>掌握普通话</w:t>
      </w:r>
      <w:r>
        <w:rPr>
          <w:rFonts w:ascii="宋体" w:hAnsi="宋体" w:hint="eastAsia"/>
          <w:color w:val="000000"/>
          <w:szCs w:val="21"/>
        </w:rPr>
        <w:t>、第二外语</w:t>
      </w:r>
      <w:r w:rsidRPr="002861C1">
        <w:rPr>
          <w:rFonts w:ascii="宋体" w:hAnsi="宋体" w:hint="eastAsia"/>
          <w:color w:val="000000"/>
          <w:szCs w:val="21"/>
        </w:rPr>
        <w:t>及计算机应用基本知识。</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（3</w:t>
      </w:r>
      <w:r w:rsidRPr="002861C1">
        <w:rPr>
          <w:rFonts w:ascii="宋体" w:hAnsi="宋体"/>
          <w:color w:val="000000"/>
          <w:szCs w:val="21"/>
        </w:rPr>
        <w:t>）</w:t>
      </w:r>
      <w:r w:rsidRPr="002861C1">
        <w:rPr>
          <w:rFonts w:ascii="宋体" w:hAnsi="宋体" w:hint="eastAsia"/>
          <w:color w:val="000000"/>
          <w:szCs w:val="21"/>
        </w:rPr>
        <w:t>专业知识</w:t>
      </w:r>
    </w:p>
    <w:p w:rsidR="00C97BE9" w:rsidRPr="002861C1" w:rsidRDefault="00C97BE9" w:rsidP="00C97BE9">
      <w:pPr>
        <w:spacing w:line="360" w:lineRule="exact"/>
        <w:ind w:firstLineChars="450" w:firstLine="945"/>
        <w:rPr>
          <w:rFonts w:ascii="宋体" w:hAnsi="宋体"/>
          <w:color w:val="000000"/>
          <w:szCs w:val="21"/>
        </w:rPr>
      </w:pPr>
      <w:r w:rsidRPr="002861C1">
        <w:rPr>
          <w:rFonts w:ascii="宋体" w:hAnsi="宋体" w:hint="eastAsia"/>
          <w:color w:val="000000"/>
          <w:szCs w:val="21"/>
        </w:rPr>
        <w:t>①掌握扎实的英语语言基础知识；</w:t>
      </w:r>
    </w:p>
    <w:p w:rsidR="00C97BE9" w:rsidRPr="00CD0BC2" w:rsidRDefault="00C97BE9" w:rsidP="00C97BE9">
      <w:pPr>
        <w:spacing w:line="360" w:lineRule="exact"/>
        <w:ind w:firstLineChars="450" w:firstLine="945"/>
        <w:rPr>
          <w:rFonts w:ascii="宋体" w:hAnsi="宋体"/>
          <w:color w:val="000000"/>
        </w:rPr>
      </w:pPr>
      <w:r w:rsidRPr="00CD0BC2">
        <w:rPr>
          <w:rFonts w:ascii="宋体" w:hAnsi="宋体" w:hint="eastAsia"/>
          <w:color w:val="000000"/>
          <w:szCs w:val="21"/>
        </w:rPr>
        <w:t>②掌握国际贸易相关理论与相关实践知识；</w:t>
      </w:r>
    </w:p>
    <w:p w:rsidR="00C97BE9" w:rsidRDefault="00C97BE9" w:rsidP="00C97BE9">
      <w:pPr>
        <w:spacing w:line="360" w:lineRule="exact"/>
        <w:ind w:firstLineChars="450" w:firstLine="945"/>
        <w:rPr>
          <w:rFonts w:ascii="宋体" w:hAnsi="宋体"/>
          <w:color w:val="000000"/>
          <w:szCs w:val="21"/>
        </w:rPr>
      </w:pPr>
      <w:r w:rsidRPr="002861C1">
        <w:rPr>
          <w:rFonts w:ascii="宋体" w:hAnsi="宋体" w:hint="eastAsia"/>
          <w:color w:val="000000"/>
          <w:szCs w:val="21"/>
        </w:rPr>
        <w:t>③</w:t>
      </w:r>
      <w:r w:rsidRPr="002861C1">
        <w:rPr>
          <w:rFonts w:ascii="宋体" w:hAnsi="宋体" w:hint="eastAsia"/>
          <w:color w:val="000000"/>
        </w:rPr>
        <w:t>掌握</w:t>
      </w:r>
      <w:r w:rsidRPr="002861C1">
        <w:rPr>
          <w:rFonts w:ascii="宋体" w:hAnsi="宋体" w:hint="eastAsia"/>
          <w:color w:val="000000"/>
          <w:szCs w:val="21"/>
        </w:rPr>
        <w:t>商务实践类知识，包括商务行业的惯例、规则、程序等具体行为知识；</w:t>
      </w:r>
    </w:p>
    <w:p w:rsidR="00C97BE9" w:rsidRPr="00A6702F" w:rsidRDefault="00C97BE9" w:rsidP="00C97BE9">
      <w:pPr>
        <w:spacing w:line="360" w:lineRule="exact"/>
        <w:ind w:firstLineChars="450" w:firstLine="945"/>
        <w:rPr>
          <w:rFonts w:ascii="宋体" w:hAnsi="宋体"/>
          <w:color w:val="000000"/>
          <w:szCs w:val="21"/>
        </w:rPr>
      </w:pPr>
      <w:r w:rsidRPr="002861C1">
        <w:rPr>
          <w:rFonts w:ascii="宋体" w:hAnsi="宋体" w:hint="eastAsia"/>
          <w:color w:val="000000"/>
          <w:szCs w:val="21"/>
        </w:rPr>
        <w:t>④了解</w:t>
      </w:r>
      <w:r>
        <w:rPr>
          <w:rFonts w:ascii="宋体" w:hAnsi="宋体" w:hint="eastAsia"/>
          <w:color w:val="000000"/>
          <w:szCs w:val="21"/>
        </w:rPr>
        <w:t>相关商务学科知识，包括经济学、管理学、市场营销</w:t>
      </w:r>
      <w:r w:rsidRPr="002861C1">
        <w:rPr>
          <w:rFonts w:ascii="宋体" w:hAnsi="宋体" w:hint="eastAsia"/>
          <w:color w:val="000000"/>
          <w:szCs w:val="21"/>
        </w:rPr>
        <w:t>等基本理论与知识；</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（4</w:t>
      </w:r>
      <w:r w:rsidRPr="002861C1">
        <w:rPr>
          <w:rFonts w:ascii="宋体" w:hAnsi="宋体"/>
          <w:color w:val="000000"/>
          <w:szCs w:val="21"/>
        </w:rPr>
        <w:t>）</w:t>
      </w:r>
      <w:r w:rsidRPr="002861C1">
        <w:rPr>
          <w:rFonts w:ascii="宋体" w:hAnsi="宋体" w:hint="eastAsia"/>
          <w:color w:val="000000"/>
          <w:szCs w:val="21"/>
        </w:rPr>
        <w:t>相关</w:t>
      </w:r>
      <w:r w:rsidRPr="002861C1">
        <w:rPr>
          <w:rFonts w:ascii="宋体" w:hAnsi="宋体"/>
          <w:color w:val="000000"/>
          <w:szCs w:val="21"/>
        </w:rPr>
        <w:t>科学知识</w:t>
      </w:r>
    </w:p>
    <w:p w:rsidR="00C97BE9" w:rsidRPr="00CD0BC2" w:rsidRDefault="00C97BE9" w:rsidP="00C97BE9">
      <w:pPr>
        <w:spacing w:line="360" w:lineRule="exact"/>
        <w:ind w:firstLineChars="450" w:firstLine="945"/>
        <w:rPr>
          <w:rFonts w:ascii="宋体" w:hAnsi="宋体"/>
          <w:color w:val="000000"/>
          <w:szCs w:val="21"/>
        </w:rPr>
      </w:pPr>
      <w:r w:rsidRPr="00CD0BC2">
        <w:rPr>
          <w:rFonts w:ascii="宋体" w:hAnsi="宋体" w:hint="eastAsia"/>
          <w:color w:val="000000"/>
          <w:szCs w:val="21"/>
        </w:rPr>
        <w:t>了解本专业的前沿知识和发展趋势。</w:t>
      </w:r>
    </w:p>
    <w:p w:rsidR="00C97BE9" w:rsidRPr="002861C1" w:rsidRDefault="00C97BE9" w:rsidP="00C97BE9">
      <w:pPr>
        <w:spacing w:line="360" w:lineRule="exact"/>
        <w:ind w:firstLineChars="200" w:firstLine="422"/>
        <w:rPr>
          <w:rFonts w:eastAsia="楷体_GB2312"/>
          <w:b/>
          <w:color w:val="000000"/>
          <w:szCs w:val="21"/>
        </w:rPr>
      </w:pPr>
      <w:r w:rsidRPr="002861C1">
        <w:rPr>
          <w:rFonts w:eastAsia="楷体_GB2312" w:hint="eastAsia"/>
          <w:b/>
          <w:color w:val="000000"/>
          <w:szCs w:val="21"/>
        </w:rPr>
        <w:t>2.</w:t>
      </w:r>
      <w:r w:rsidRPr="002861C1">
        <w:rPr>
          <w:rFonts w:eastAsia="楷体_GB2312" w:hint="eastAsia"/>
          <w:b/>
          <w:color w:val="000000"/>
          <w:szCs w:val="21"/>
        </w:rPr>
        <w:t>能力规格与要求</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（1）基本能力</w:t>
      </w:r>
    </w:p>
    <w:p w:rsidR="00C97BE9" w:rsidRPr="002861C1" w:rsidRDefault="00C97BE9" w:rsidP="00C97BE9">
      <w:pPr>
        <w:spacing w:line="360" w:lineRule="exact"/>
        <w:ind w:firstLineChars="450" w:firstLine="945"/>
        <w:rPr>
          <w:rFonts w:ascii="宋体" w:hAnsi="宋体"/>
          <w:color w:val="000000"/>
          <w:szCs w:val="21"/>
        </w:rPr>
      </w:pPr>
      <w:r w:rsidRPr="002861C1">
        <w:rPr>
          <w:rFonts w:ascii="宋体" w:hAnsi="宋体" w:hint="eastAsia"/>
          <w:color w:val="000000"/>
          <w:szCs w:val="21"/>
        </w:rPr>
        <w:t>①信息获取</w:t>
      </w:r>
      <w:r w:rsidRPr="002861C1">
        <w:rPr>
          <w:rFonts w:ascii="宋体" w:hAnsi="宋体"/>
          <w:color w:val="000000"/>
          <w:szCs w:val="21"/>
        </w:rPr>
        <w:t>与自主学习的能力</w:t>
      </w:r>
      <w:r w:rsidRPr="002861C1">
        <w:rPr>
          <w:rFonts w:ascii="宋体" w:hAnsi="宋体" w:hint="eastAsia"/>
          <w:color w:val="000000"/>
          <w:szCs w:val="21"/>
        </w:rPr>
        <w:t>；</w:t>
      </w:r>
    </w:p>
    <w:p w:rsidR="00C97BE9" w:rsidRPr="002861C1" w:rsidRDefault="00C97BE9" w:rsidP="00C97BE9">
      <w:pPr>
        <w:spacing w:line="360" w:lineRule="exact"/>
        <w:ind w:firstLineChars="450" w:firstLine="945"/>
        <w:rPr>
          <w:rFonts w:ascii="宋体" w:hAnsi="宋体"/>
          <w:color w:val="000000"/>
          <w:szCs w:val="21"/>
        </w:rPr>
      </w:pPr>
      <w:r w:rsidRPr="002861C1">
        <w:rPr>
          <w:rFonts w:ascii="宋体" w:hAnsi="宋体" w:hint="eastAsia"/>
          <w:color w:val="000000"/>
          <w:szCs w:val="21"/>
        </w:rPr>
        <w:t>②具备较强的语言表达能力和跨文化交际能力；</w:t>
      </w:r>
    </w:p>
    <w:p w:rsidR="00C97BE9" w:rsidRPr="002861C1" w:rsidRDefault="00C97BE9" w:rsidP="00C97BE9">
      <w:pPr>
        <w:spacing w:line="360" w:lineRule="exact"/>
        <w:ind w:firstLineChars="450" w:firstLine="945"/>
        <w:rPr>
          <w:rFonts w:ascii="宋体" w:hAnsi="宋体"/>
          <w:color w:val="000000"/>
          <w:szCs w:val="21"/>
        </w:rPr>
      </w:pPr>
      <w:r w:rsidRPr="002861C1">
        <w:rPr>
          <w:rFonts w:ascii="宋体" w:hAnsi="宋体" w:hint="eastAsia"/>
          <w:color w:val="000000"/>
          <w:szCs w:val="21"/>
        </w:rPr>
        <w:t>③具有初步运用第二外语的能力；</w:t>
      </w:r>
    </w:p>
    <w:p w:rsidR="00C97BE9" w:rsidRPr="002861C1" w:rsidRDefault="00C97BE9" w:rsidP="00C97BE9">
      <w:pPr>
        <w:spacing w:line="360" w:lineRule="exact"/>
        <w:ind w:leftChars="450" w:left="1050" w:hangingChars="50" w:hanging="105"/>
        <w:rPr>
          <w:rFonts w:ascii="宋体" w:hAnsi="宋体"/>
          <w:color w:val="000000"/>
          <w:szCs w:val="21"/>
        </w:rPr>
      </w:pPr>
      <w:r w:rsidRPr="002861C1">
        <w:rPr>
          <w:rFonts w:ascii="宋体" w:hAnsi="宋体" w:hint="eastAsia"/>
          <w:color w:val="000000"/>
          <w:szCs w:val="21"/>
        </w:rPr>
        <w:t>④具有较强的现代信息技术应用能力。</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（2）核心能力</w:t>
      </w:r>
    </w:p>
    <w:p w:rsidR="00C97BE9" w:rsidRPr="002861C1" w:rsidRDefault="00C97BE9" w:rsidP="00C97BE9">
      <w:pPr>
        <w:spacing w:line="360" w:lineRule="exact"/>
        <w:ind w:firstLineChars="450" w:firstLine="945"/>
        <w:rPr>
          <w:rFonts w:ascii="宋体" w:hAnsi="宋体"/>
          <w:color w:val="000000"/>
          <w:szCs w:val="21"/>
        </w:rPr>
      </w:pPr>
      <w:r w:rsidRPr="002861C1">
        <w:rPr>
          <w:rFonts w:ascii="宋体" w:hAnsi="宋体" w:hint="eastAsia"/>
          <w:color w:val="000000"/>
          <w:szCs w:val="21"/>
        </w:rPr>
        <w:t>①具备较高的英语听、说、读、写、译</w:t>
      </w:r>
      <w:r>
        <w:rPr>
          <w:rFonts w:ascii="宋体" w:hAnsi="宋体" w:hint="eastAsia"/>
          <w:color w:val="000000"/>
          <w:szCs w:val="21"/>
        </w:rPr>
        <w:t>等</w:t>
      </w:r>
      <w:r w:rsidRPr="002861C1">
        <w:rPr>
          <w:rFonts w:ascii="宋体" w:hAnsi="宋体" w:hint="eastAsia"/>
          <w:color w:val="000000"/>
          <w:szCs w:val="21"/>
        </w:rPr>
        <w:t xml:space="preserve">实践能力； </w:t>
      </w:r>
    </w:p>
    <w:p w:rsidR="00C97BE9" w:rsidRPr="002861C1" w:rsidRDefault="00C97BE9" w:rsidP="00C97BE9">
      <w:pPr>
        <w:spacing w:line="360" w:lineRule="exact"/>
        <w:ind w:firstLineChars="450" w:firstLine="945"/>
        <w:rPr>
          <w:rFonts w:ascii="宋体" w:hAnsi="宋体"/>
          <w:color w:val="000000"/>
          <w:szCs w:val="21"/>
        </w:rPr>
      </w:pPr>
      <w:r w:rsidRPr="002861C1">
        <w:rPr>
          <w:rFonts w:ascii="宋体" w:hAnsi="宋体" w:hint="eastAsia"/>
          <w:color w:val="000000"/>
          <w:szCs w:val="21"/>
        </w:rPr>
        <w:t>②具有准确阅读英文版外贸合同条款、法律法规、财经类文献资料的能力；</w:t>
      </w:r>
    </w:p>
    <w:p w:rsidR="00C97BE9" w:rsidRPr="002861C1" w:rsidRDefault="00C97BE9" w:rsidP="00C97BE9">
      <w:pPr>
        <w:spacing w:line="360" w:lineRule="exact"/>
        <w:ind w:firstLineChars="450" w:firstLine="945"/>
        <w:rPr>
          <w:rFonts w:ascii="宋体" w:hAnsi="宋体"/>
          <w:color w:val="000000"/>
          <w:szCs w:val="21"/>
        </w:rPr>
      </w:pPr>
      <w:r w:rsidRPr="002861C1">
        <w:rPr>
          <w:rFonts w:ascii="宋体" w:hAnsi="宋体" w:hint="eastAsia"/>
          <w:color w:val="000000"/>
          <w:szCs w:val="21"/>
        </w:rPr>
        <w:t>③具有较强的商务实践能力（包</w:t>
      </w:r>
      <w:r>
        <w:rPr>
          <w:rFonts w:ascii="宋体" w:hAnsi="宋体" w:hint="eastAsia"/>
          <w:color w:val="000000"/>
          <w:szCs w:val="21"/>
        </w:rPr>
        <w:t>括进出口业务操作能力；商务接待与谈判能力；公关协调能力；外贸信函写作能力；报关制单操作能力；产品</w:t>
      </w:r>
      <w:r w:rsidRPr="002861C1">
        <w:rPr>
          <w:rFonts w:ascii="宋体" w:hAnsi="宋体" w:hint="eastAsia"/>
          <w:color w:val="000000"/>
          <w:szCs w:val="21"/>
        </w:rPr>
        <w:t>营销能力；电子商务</w:t>
      </w:r>
      <w:r>
        <w:rPr>
          <w:rFonts w:ascii="宋体" w:hAnsi="宋体" w:hint="eastAsia"/>
          <w:color w:val="000000"/>
          <w:szCs w:val="21"/>
        </w:rPr>
        <w:t>运作</w:t>
      </w:r>
      <w:r w:rsidRPr="002861C1">
        <w:rPr>
          <w:rFonts w:ascii="宋体" w:hAnsi="宋体" w:hint="eastAsia"/>
          <w:color w:val="000000"/>
          <w:szCs w:val="21"/>
        </w:rPr>
        <w:t>能力等）；</w:t>
      </w:r>
    </w:p>
    <w:p w:rsidR="00C97BE9" w:rsidRPr="002861C1" w:rsidRDefault="00C97BE9" w:rsidP="00C97BE9">
      <w:pPr>
        <w:spacing w:line="360" w:lineRule="exact"/>
        <w:ind w:leftChars="450" w:left="1050" w:hangingChars="50" w:hanging="105"/>
        <w:rPr>
          <w:rFonts w:ascii="宋体" w:hAnsi="宋体"/>
          <w:color w:val="000000"/>
          <w:szCs w:val="21"/>
        </w:rPr>
      </w:pPr>
      <w:r w:rsidRPr="002861C1">
        <w:rPr>
          <w:rFonts w:ascii="宋体" w:hAnsi="宋体" w:hint="eastAsia"/>
          <w:color w:val="000000"/>
          <w:szCs w:val="21"/>
        </w:rPr>
        <w:t>④具有独立获取与运用知识的能力、独立分析与解决问题的能力和一定的创新能力。</w:t>
      </w:r>
    </w:p>
    <w:p w:rsidR="00C97BE9" w:rsidRPr="002861C1" w:rsidRDefault="00C97BE9" w:rsidP="00C97BE9">
      <w:pPr>
        <w:spacing w:line="360" w:lineRule="exact"/>
        <w:ind w:firstLineChars="200" w:firstLine="422"/>
        <w:rPr>
          <w:rFonts w:eastAsia="楷体_GB2312"/>
          <w:b/>
          <w:color w:val="000000"/>
          <w:szCs w:val="21"/>
        </w:rPr>
      </w:pPr>
      <w:r w:rsidRPr="002861C1">
        <w:rPr>
          <w:rFonts w:eastAsia="楷体_GB2312" w:hint="eastAsia"/>
          <w:b/>
          <w:color w:val="000000"/>
          <w:szCs w:val="21"/>
        </w:rPr>
        <w:lastRenderedPageBreak/>
        <w:t>3.</w:t>
      </w:r>
      <w:r w:rsidRPr="002861C1">
        <w:rPr>
          <w:rFonts w:eastAsia="楷体_GB2312" w:hint="eastAsia"/>
          <w:b/>
          <w:color w:val="000000"/>
          <w:szCs w:val="21"/>
        </w:rPr>
        <w:t>基本素质规格与要求</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（1）政治素质要求：具有坚定的政治方向，热爱社会主义祖国，拥护中国共产党的领导，牢固树立并自觉践行科学发展观。</w:t>
      </w:r>
    </w:p>
    <w:p w:rsidR="00C97BE9" w:rsidRPr="002861C1"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（2）人格素质要求：具有科学的世界观、正确的人生观和价值观，富有强烈的社会责任感，具有健康的身体素质、心理素质和健全的人格。</w:t>
      </w:r>
    </w:p>
    <w:p w:rsidR="00C97BE9" w:rsidRDefault="00C97BE9" w:rsidP="00C97BE9">
      <w:pPr>
        <w:widowControl/>
        <w:spacing w:line="360" w:lineRule="exact"/>
        <w:ind w:firstLineChars="200" w:firstLine="420"/>
        <w:rPr>
          <w:rFonts w:ascii="宋体" w:hAnsi="宋体"/>
          <w:color w:val="000000"/>
          <w:szCs w:val="21"/>
        </w:rPr>
      </w:pPr>
      <w:r w:rsidRPr="002861C1">
        <w:rPr>
          <w:rFonts w:ascii="宋体" w:hAnsi="宋体" w:hint="eastAsia"/>
          <w:color w:val="000000"/>
          <w:szCs w:val="21"/>
        </w:rPr>
        <w:t>（3）职业素养要求：具有遵纪守法、爱岗敬业、团队协作、乐于奉献和勇于创新的职业素养。具有较强的商务</w:t>
      </w:r>
      <w:r>
        <w:rPr>
          <w:rFonts w:ascii="宋体" w:hAnsi="宋体" w:hint="eastAsia"/>
          <w:color w:val="000000"/>
          <w:szCs w:val="21"/>
        </w:rPr>
        <w:t>从业愿望、适切的商务职业行为、较强的商务职业意识，有</w:t>
      </w:r>
      <w:r w:rsidRPr="002861C1">
        <w:rPr>
          <w:rFonts w:ascii="宋体" w:hAnsi="宋体" w:hint="eastAsia"/>
          <w:color w:val="000000"/>
          <w:szCs w:val="21"/>
        </w:rPr>
        <w:t>从事相关工作的兴趣。</w:t>
      </w:r>
    </w:p>
    <w:p w:rsidR="00C97BE9" w:rsidRPr="002861C1" w:rsidRDefault="00C97BE9" w:rsidP="00B6542A">
      <w:pPr>
        <w:spacing w:beforeLines="50" w:afterLines="50" w:line="360" w:lineRule="exact"/>
        <w:ind w:firstLineChars="200" w:firstLine="480"/>
        <w:rPr>
          <w:rFonts w:eastAsia="黑体"/>
          <w:bCs/>
          <w:color w:val="000000"/>
          <w:sz w:val="24"/>
        </w:rPr>
      </w:pPr>
      <w:r>
        <w:rPr>
          <w:rFonts w:eastAsia="黑体" w:hint="eastAsia"/>
          <w:bCs/>
          <w:color w:val="000000"/>
          <w:sz w:val="24"/>
        </w:rPr>
        <w:t>（三）</w:t>
      </w:r>
      <w:r w:rsidRPr="002861C1">
        <w:rPr>
          <w:rFonts w:eastAsia="黑体"/>
          <w:bCs/>
          <w:color w:val="000000"/>
          <w:sz w:val="24"/>
        </w:rPr>
        <w:t>学制和学位</w:t>
      </w:r>
    </w:p>
    <w:p w:rsidR="00C97BE9" w:rsidRPr="002861C1" w:rsidRDefault="00C97BE9" w:rsidP="00C97BE9">
      <w:pPr>
        <w:snapToGrid w:val="0"/>
        <w:spacing w:line="360" w:lineRule="exact"/>
        <w:ind w:firstLineChars="200" w:firstLine="422"/>
        <w:rPr>
          <w:rFonts w:eastAsia="楷体_GB2312"/>
          <w:b/>
          <w:bCs/>
          <w:color w:val="000000"/>
          <w:szCs w:val="21"/>
        </w:rPr>
      </w:pPr>
      <w:r>
        <w:rPr>
          <w:rFonts w:eastAsia="楷体_GB2312" w:hint="eastAsia"/>
          <w:b/>
          <w:bCs/>
          <w:color w:val="000000"/>
          <w:szCs w:val="21"/>
        </w:rPr>
        <w:t xml:space="preserve">1. </w:t>
      </w:r>
      <w:r w:rsidRPr="002861C1">
        <w:rPr>
          <w:rFonts w:eastAsia="楷体_GB2312"/>
          <w:b/>
          <w:bCs/>
          <w:color w:val="000000"/>
          <w:szCs w:val="21"/>
        </w:rPr>
        <w:t>学制</w:t>
      </w:r>
    </w:p>
    <w:p w:rsidR="00C97BE9" w:rsidRPr="002861C1" w:rsidRDefault="00C97BE9" w:rsidP="00C97BE9">
      <w:pPr>
        <w:snapToGrid w:val="0"/>
        <w:spacing w:line="360" w:lineRule="exact"/>
        <w:ind w:firstLineChars="200" w:firstLine="420"/>
        <w:rPr>
          <w:color w:val="000000"/>
          <w:szCs w:val="21"/>
        </w:rPr>
      </w:pPr>
      <w:r w:rsidRPr="002861C1">
        <w:rPr>
          <w:rFonts w:hAnsi="宋体"/>
          <w:color w:val="000000"/>
          <w:szCs w:val="21"/>
        </w:rPr>
        <w:t>基本学制四年</w:t>
      </w:r>
      <w:r w:rsidRPr="002861C1">
        <w:rPr>
          <w:rFonts w:hAnsi="宋体" w:hint="eastAsia"/>
          <w:color w:val="000000"/>
          <w:szCs w:val="21"/>
        </w:rPr>
        <w:t>。修业年限</w:t>
      </w:r>
      <w:r w:rsidRPr="002861C1">
        <w:rPr>
          <w:rFonts w:hAnsi="宋体"/>
          <w:color w:val="000000"/>
          <w:szCs w:val="21"/>
        </w:rPr>
        <w:t>可</w:t>
      </w:r>
      <w:r w:rsidRPr="002861C1">
        <w:rPr>
          <w:rFonts w:hAnsi="宋体" w:hint="eastAsia"/>
          <w:color w:val="000000"/>
          <w:szCs w:val="21"/>
        </w:rPr>
        <w:t>视</w:t>
      </w:r>
      <w:r w:rsidRPr="002861C1">
        <w:rPr>
          <w:rFonts w:hAnsi="宋体"/>
          <w:color w:val="000000"/>
          <w:szCs w:val="21"/>
        </w:rPr>
        <w:t>学生具体情况适当缩短或延长，最短三年，最长不得超过六年。</w:t>
      </w:r>
    </w:p>
    <w:p w:rsidR="00C97BE9" w:rsidRPr="002861C1" w:rsidRDefault="00C97BE9" w:rsidP="00C97BE9">
      <w:pPr>
        <w:snapToGrid w:val="0"/>
        <w:spacing w:line="360" w:lineRule="exact"/>
        <w:ind w:firstLineChars="200" w:firstLine="422"/>
        <w:rPr>
          <w:rFonts w:eastAsia="楷体_GB2312"/>
          <w:b/>
          <w:bCs/>
          <w:color w:val="000000"/>
          <w:szCs w:val="21"/>
        </w:rPr>
      </w:pPr>
      <w:r>
        <w:rPr>
          <w:rFonts w:eastAsia="楷体_GB2312" w:hint="eastAsia"/>
          <w:b/>
          <w:bCs/>
          <w:color w:val="000000"/>
          <w:szCs w:val="21"/>
        </w:rPr>
        <w:t xml:space="preserve">2. </w:t>
      </w:r>
      <w:r w:rsidRPr="002861C1">
        <w:rPr>
          <w:rFonts w:eastAsia="楷体_GB2312" w:hint="eastAsia"/>
          <w:b/>
          <w:bCs/>
          <w:color w:val="000000"/>
          <w:szCs w:val="21"/>
        </w:rPr>
        <w:t>学位</w:t>
      </w:r>
    </w:p>
    <w:p w:rsidR="00C97BE9" w:rsidRPr="002861C1" w:rsidRDefault="00C97BE9" w:rsidP="00C97BE9">
      <w:pPr>
        <w:snapToGrid w:val="0"/>
        <w:spacing w:line="360" w:lineRule="exact"/>
        <w:ind w:firstLineChars="200" w:firstLine="420"/>
        <w:rPr>
          <w:rFonts w:ascii="宋体" w:hAnsi="宋体"/>
          <w:bCs/>
          <w:color w:val="000000"/>
          <w:szCs w:val="21"/>
        </w:rPr>
      </w:pPr>
      <w:r w:rsidRPr="002861C1">
        <w:rPr>
          <w:rFonts w:ascii="宋体" w:hAnsi="宋体"/>
          <w:bCs/>
          <w:color w:val="000000"/>
          <w:szCs w:val="21"/>
        </w:rPr>
        <w:t>学科门类：</w:t>
      </w:r>
      <w:r w:rsidRPr="002861C1">
        <w:rPr>
          <w:rFonts w:ascii="宋体" w:hAnsi="宋体" w:hint="eastAsia"/>
          <w:bCs/>
          <w:color w:val="000000"/>
          <w:szCs w:val="21"/>
        </w:rPr>
        <w:t>文学</w:t>
      </w:r>
      <w:r w:rsidRPr="002861C1">
        <w:rPr>
          <w:rFonts w:ascii="宋体" w:hAnsi="宋体" w:hint="eastAsia"/>
          <w:bCs/>
          <w:color w:val="000000"/>
          <w:szCs w:val="21"/>
        </w:rPr>
        <w:tab/>
      </w:r>
      <w:r w:rsidRPr="002861C1">
        <w:rPr>
          <w:rFonts w:ascii="宋体" w:hAnsi="宋体" w:hint="eastAsia"/>
          <w:bCs/>
          <w:color w:val="000000"/>
          <w:szCs w:val="21"/>
        </w:rPr>
        <w:tab/>
      </w:r>
      <w:r w:rsidRPr="002861C1">
        <w:rPr>
          <w:rFonts w:ascii="宋体" w:hAnsi="宋体" w:hint="eastAsia"/>
          <w:bCs/>
          <w:color w:val="000000"/>
          <w:szCs w:val="21"/>
        </w:rPr>
        <w:tab/>
      </w:r>
      <w:r w:rsidRPr="002861C1">
        <w:rPr>
          <w:rFonts w:ascii="宋体" w:hAnsi="宋体"/>
          <w:bCs/>
          <w:color w:val="000000"/>
          <w:szCs w:val="21"/>
        </w:rPr>
        <w:t>授予学位：</w:t>
      </w:r>
      <w:r w:rsidRPr="002861C1">
        <w:rPr>
          <w:rFonts w:ascii="宋体" w:hAnsi="宋体" w:hint="eastAsia"/>
          <w:bCs/>
          <w:color w:val="000000"/>
          <w:szCs w:val="21"/>
        </w:rPr>
        <w:t>文学</w:t>
      </w:r>
      <w:r w:rsidRPr="002861C1">
        <w:rPr>
          <w:rFonts w:ascii="宋体" w:hAnsi="宋体"/>
          <w:color w:val="000000"/>
          <w:szCs w:val="21"/>
        </w:rPr>
        <w:t>学士</w:t>
      </w:r>
    </w:p>
    <w:p w:rsidR="00C97BE9" w:rsidRDefault="00C97BE9" w:rsidP="00B6542A">
      <w:pPr>
        <w:spacing w:beforeLines="50" w:afterLines="50" w:line="360" w:lineRule="exact"/>
        <w:ind w:firstLineChars="200" w:firstLine="480"/>
        <w:rPr>
          <w:rFonts w:eastAsia="黑体"/>
          <w:bCs/>
          <w:sz w:val="24"/>
        </w:rPr>
      </w:pPr>
      <w:r>
        <w:rPr>
          <w:rFonts w:eastAsia="黑体" w:hint="eastAsia"/>
          <w:bCs/>
          <w:sz w:val="24"/>
        </w:rPr>
        <w:t>（四）主要课程</w:t>
      </w:r>
    </w:p>
    <w:p w:rsidR="00C97BE9" w:rsidRDefault="00C97BE9" w:rsidP="00C97BE9">
      <w:pPr>
        <w:spacing w:line="360" w:lineRule="exact"/>
        <w:ind w:firstLineChars="200" w:firstLine="420"/>
        <w:rPr>
          <w:rFonts w:ascii="宋体" w:hAnsi="宋体"/>
          <w:color w:val="000000"/>
          <w:szCs w:val="21"/>
        </w:rPr>
      </w:pPr>
      <w:r w:rsidRPr="002861C1">
        <w:rPr>
          <w:rFonts w:ascii="宋体" w:hAnsi="宋体" w:hint="eastAsia"/>
          <w:color w:val="000000"/>
          <w:szCs w:val="21"/>
        </w:rPr>
        <w:t>基础英语、</w:t>
      </w:r>
      <w:r>
        <w:rPr>
          <w:rFonts w:ascii="宋体" w:hAnsi="宋体" w:hint="eastAsia"/>
          <w:color w:val="000000"/>
          <w:szCs w:val="21"/>
        </w:rPr>
        <w:t>英语听力、商务英语口语、商务英语阅读</w:t>
      </w:r>
      <w:r w:rsidRPr="002861C1">
        <w:rPr>
          <w:rFonts w:ascii="宋体" w:hAnsi="宋体" w:hint="eastAsia"/>
          <w:color w:val="000000"/>
          <w:szCs w:val="21"/>
        </w:rPr>
        <w:t>、高级英语、</w:t>
      </w:r>
      <w:r>
        <w:rPr>
          <w:rFonts w:ascii="宋体" w:hAnsi="宋体" w:hint="eastAsia"/>
          <w:color w:val="000000"/>
          <w:szCs w:val="21"/>
        </w:rPr>
        <w:t>国际贸易实务</w:t>
      </w:r>
      <w:r w:rsidRPr="002861C1">
        <w:rPr>
          <w:rFonts w:ascii="宋体" w:hAnsi="宋体" w:hint="eastAsia"/>
          <w:color w:val="000000"/>
          <w:szCs w:val="21"/>
        </w:rPr>
        <w:t>、外贸</w:t>
      </w:r>
      <w:r>
        <w:rPr>
          <w:rFonts w:ascii="宋体" w:hAnsi="宋体" w:hint="eastAsia"/>
          <w:color w:val="000000"/>
          <w:szCs w:val="21"/>
        </w:rPr>
        <w:t>信函写作、商务笔译、商务口译</w:t>
      </w:r>
      <w:r w:rsidRPr="002861C1">
        <w:rPr>
          <w:rFonts w:ascii="宋体" w:hAnsi="宋体" w:hint="eastAsia"/>
          <w:color w:val="000000"/>
          <w:szCs w:val="21"/>
        </w:rPr>
        <w:t>、</w:t>
      </w:r>
      <w:r>
        <w:rPr>
          <w:rFonts w:ascii="宋体" w:hAnsi="宋体" w:hint="eastAsia"/>
          <w:color w:val="000000"/>
          <w:szCs w:val="21"/>
        </w:rPr>
        <w:t>商务礼仪、国际商法、国际市场营销学、国际物流实务、英语国家社会与文化、跨文化交际概论、第二外语等</w:t>
      </w:r>
      <w:r w:rsidRPr="002861C1">
        <w:rPr>
          <w:rFonts w:ascii="宋体" w:hAnsi="宋体" w:hint="eastAsia"/>
          <w:color w:val="000000"/>
          <w:szCs w:val="21"/>
        </w:rPr>
        <w:t>。</w:t>
      </w:r>
    </w:p>
    <w:p w:rsidR="00C97BE9" w:rsidRDefault="00C97BE9" w:rsidP="00B6542A">
      <w:pPr>
        <w:spacing w:beforeLines="50" w:afterLines="50" w:line="360" w:lineRule="exact"/>
        <w:ind w:firstLineChars="200" w:firstLine="480"/>
        <w:rPr>
          <w:rFonts w:eastAsia="黑体"/>
          <w:bCs/>
          <w:sz w:val="24"/>
        </w:rPr>
      </w:pPr>
      <w:r>
        <w:rPr>
          <w:rFonts w:eastAsia="黑体" w:hint="eastAsia"/>
          <w:bCs/>
          <w:sz w:val="24"/>
        </w:rPr>
        <w:t>（五）就业方向</w:t>
      </w:r>
    </w:p>
    <w:p w:rsidR="00C97BE9" w:rsidRPr="006D45CB" w:rsidRDefault="00C97BE9" w:rsidP="00C97BE9">
      <w:pPr>
        <w:spacing w:line="360" w:lineRule="exact"/>
        <w:ind w:firstLineChars="200" w:firstLine="420"/>
        <w:rPr>
          <w:rFonts w:ascii="宋体" w:hAnsi="宋体"/>
        </w:rPr>
      </w:pPr>
      <w:r w:rsidRPr="006D45CB">
        <w:rPr>
          <w:rFonts w:ascii="宋体" w:hAnsi="宋体" w:hint="eastAsia"/>
        </w:rPr>
        <w:t>毕业生一般有两个去向：就业和学业深造。</w:t>
      </w:r>
    </w:p>
    <w:p w:rsidR="00C97BE9" w:rsidRPr="006D45CB" w:rsidRDefault="00C97BE9" w:rsidP="00C97BE9">
      <w:pPr>
        <w:widowControl/>
        <w:spacing w:line="360" w:lineRule="exact"/>
        <w:ind w:firstLineChars="200" w:firstLine="420"/>
        <w:rPr>
          <w:rFonts w:ascii="宋体" w:hAnsi="宋体"/>
        </w:rPr>
      </w:pPr>
      <w:r>
        <w:rPr>
          <w:rFonts w:ascii="宋体" w:hAnsi="宋体" w:hint="eastAsia"/>
        </w:rPr>
        <w:t>商务</w:t>
      </w:r>
      <w:r w:rsidRPr="006D45CB">
        <w:rPr>
          <w:rFonts w:ascii="宋体" w:hAnsi="宋体" w:hint="eastAsia"/>
        </w:rPr>
        <w:t>英语本科专业的毕业生除</w:t>
      </w:r>
      <w:r>
        <w:rPr>
          <w:rFonts w:ascii="宋体" w:hAnsi="宋体" w:hint="eastAsia"/>
        </w:rPr>
        <w:t>考取</w:t>
      </w:r>
      <w:r w:rsidRPr="006D45CB">
        <w:rPr>
          <w:rFonts w:ascii="宋体" w:hAnsi="宋体" w:hint="eastAsia"/>
        </w:rPr>
        <w:t>商务英语方向硕</w:t>
      </w:r>
      <w:r>
        <w:rPr>
          <w:rFonts w:ascii="宋体" w:hAnsi="宋体" w:hint="eastAsia"/>
        </w:rPr>
        <w:t>士或其他方向的研究生外，能从事</w:t>
      </w:r>
      <w:r w:rsidRPr="00B2722F">
        <w:rPr>
          <w:rFonts w:ascii="宋体" w:hAnsi="宋体" w:hint="eastAsia"/>
          <w:color w:val="000000"/>
          <w:szCs w:val="21"/>
        </w:rPr>
        <w:t>外事、经贸、商务活动</w:t>
      </w:r>
      <w:r>
        <w:rPr>
          <w:rFonts w:ascii="宋体" w:hAnsi="宋体" w:hint="eastAsia"/>
          <w:color w:val="000000"/>
          <w:szCs w:val="21"/>
        </w:rPr>
        <w:t>、</w:t>
      </w:r>
      <w:r>
        <w:rPr>
          <w:rFonts w:ascii="宋体" w:hAnsi="宋体" w:hint="eastAsia"/>
        </w:rPr>
        <w:t>教学、翻译、管理和文化交流等工作，</w:t>
      </w:r>
      <w:r w:rsidRPr="006D45CB">
        <w:rPr>
          <w:rFonts w:ascii="宋体" w:hAnsi="宋体" w:hint="eastAsia"/>
        </w:rPr>
        <w:t>毕业生就业前景十分看好。</w:t>
      </w:r>
    </w:p>
    <w:p w:rsidR="00655482" w:rsidRDefault="00C97BE9" w:rsidP="00B6542A">
      <w:pPr>
        <w:spacing w:beforeLines="50" w:afterLines="50" w:line="360" w:lineRule="exact"/>
        <w:ind w:firstLineChars="200" w:firstLine="480"/>
        <w:rPr>
          <w:rFonts w:eastAsia="黑体"/>
          <w:bCs/>
          <w:sz w:val="24"/>
        </w:rPr>
      </w:pPr>
      <w:r w:rsidRPr="004502C4">
        <w:rPr>
          <w:rFonts w:ascii="黑体" w:eastAsia="黑体" w:hint="eastAsia"/>
          <w:bCs/>
          <w:sz w:val="24"/>
        </w:rPr>
        <w:t xml:space="preserve"> </w:t>
      </w:r>
      <w:r w:rsidR="004502C4" w:rsidRPr="004502C4">
        <w:rPr>
          <w:rFonts w:ascii="黑体" w:eastAsia="黑体" w:hint="eastAsia"/>
          <w:bCs/>
          <w:sz w:val="24"/>
        </w:rPr>
        <w:t>(</w:t>
      </w:r>
      <w:r w:rsidR="00CB3D6A" w:rsidRPr="004502C4">
        <w:rPr>
          <w:rFonts w:ascii="黑体" w:eastAsia="黑体" w:hint="eastAsia"/>
          <w:bCs/>
          <w:sz w:val="24"/>
        </w:rPr>
        <w:t>六</w:t>
      </w:r>
      <w:r w:rsidR="004502C4" w:rsidRPr="004502C4">
        <w:rPr>
          <w:rFonts w:ascii="黑体" w:eastAsia="黑体" w:hint="eastAsia"/>
          <w:bCs/>
          <w:sz w:val="24"/>
        </w:rPr>
        <w:t>)</w:t>
      </w:r>
      <w:bookmarkEnd w:id="0"/>
      <w:bookmarkEnd w:id="1"/>
      <w:bookmarkEnd w:id="2"/>
      <w:r w:rsidR="00655482" w:rsidRPr="005F58CE">
        <w:rPr>
          <w:rFonts w:eastAsia="黑体" w:hint="eastAsia"/>
          <w:bCs/>
          <w:sz w:val="24"/>
        </w:rPr>
        <w:t>专业</w:t>
      </w:r>
      <w:r w:rsidR="00655482">
        <w:rPr>
          <w:rFonts w:eastAsia="黑体" w:hint="eastAsia"/>
          <w:bCs/>
          <w:sz w:val="24"/>
        </w:rPr>
        <w:t>特色及师资情况</w:t>
      </w:r>
    </w:p>
    <w:p w:rsidR="00C470FB" w:rsidRPr="002B5F46" w:rsidRDefault="00C470FB" w:rsidP="00C470FB">
      <w:pPr>
        <w:snapToGrid w:val="0"/>
        <w:spacing w:line="360" w:lineRule="auto"/>
        <w:ind w:firstLineChars="200" w:firstLine="480"/>
        <w:rPr>
          <w:rFonts w:ascii="宋体" w:hAnsi="宋体"/>
          <w:color w:val="000000"/>
          <w:sz w:val="24"/>
        </w:rPr>
      </w:pPr>
      <w:r>
        <w:rPr>
          <w:rFonts w:ascii="宋体" w:hAnsi="宋体" w:hint="eastAsia"/>
          <w:color w:val="000000"/>
          <w:sz w:val="24"/>
        </w:rPr>
        <w:t>商务英语专业由英语专业（商务</w:t>
      </w:r>
      <w:r w:rsidRPr="002B5F46">
        <w:rPr>
          <w:rFonts w:ascii="宋体" w:hAnsi="宋体" w:hint="eastAsia"/>
          <w:color w:val="000000"/>
          <w:sz w:val="24"/>
        </w:rPr>
        <w:t>英语方向</w:t>
      </w:r>
      <w:r>
        <w:rPr>
          <w:rFonts w:ascii="宋体" w:hAnsi="宋体" w:hint="eastAsia"/>
          <w:color w:val="000000"/>
          <w:sz w:val="24"/>
        </w:rPr>
        <w:t>）发展而来，2009年英语专业商务英语方向独立招生，</w:t>
      </w:r>
      <w:r w:rsidRPr="002B5F46">
        <w:rPr>
          <w:rFonts w:ascii="宋体" w:hAnsi="宋体" w:hint="eastAsia"/>
          <w:color w:val="000000"/>
          <w:sz w:val="24"/>
        </w:rPr>
        <w:t>2014年</w:t>
      </w:r>
      <w:r>
        <w:rPr>
          <w:rFonts w:ascii="宋体" w:hAnsi="宋体" w:hint="eastAsia"/>
          <w:color w:val="000000"/>
          <w:sz w:val="24"/>
        </w:rPr>
        <w:t>设置</w:t>
      </w:r>
      <w:r w:rsidRPr="002B5F46">
        <w:rPr>
          <w:rFonts w:ascii="宋体" w:hAnsi="宋体" w:hint="eastAsia"/>
          <w:color w:val="000000"/>
          <w:sz w:val="24"/>
        </w:rPr>
        <w:t>商务英语</w:t>
      </w:r>
      <w:r>
        <w:rPr>
          <w:rFonts w:ascii="宋体" w:hAnsi="宋体" w:hint="eastAsia"/>
          <w:color w:val="000000"/>
          <w:sz w:val="24"/>
        </w:rPr>
        <w:t>本科</w:t>
      </w:r>
      <w:r w:rsidRPr="002B5F46">
        <w:rPr>
          <w:rFonts w:ascii="宋体" w:hAnsi="宋体" w:hint="eastAsia"/>
          <w:color w:val="000000"/>
          <w:sz w:val="24"/>
        </w:rPr>
        <w:t>专业</w:t>
      </w:r>
      <w:r>
        <w:rPr>
          <w:rFonts w:ascii="宋体" w:hAnsi="宋体" w:hint="eastAsia"/>
          <w:color w:val="000000"/>
          <w:sz w:val="24"/>
        </w:rPr>
        <w:t>，当年</w:t>
      </w:r>
      <w:r w:rsidRPr="002B5F46">
        <w:rPr>
          <w:rFonts w:ascii="宋体" w:hAnsi="宋体" w:hint="eastAsia"/>
          <w:color w:val="000000"/>
          <w:sz w:val="24"/>
        </w:rPr>
        <w:t>开始招生</w:t>
      </w:r>
      <w:r>
        <w:rPr>
          <w:rFonts w:ascii="宋体" w:hAnsi="宋体" w:hint="eastAsia"/>
          <w:color w:val="000000"/>
          <w:sz w:val="24"/>
        </w:rPr>
        <w:t>。</w:t>
      </w:r>
    </w:p>
    <w:p w:rsidR="00FB071E" w:rsidRPr="00FB071E" w:rsidRDefault="00FB071E" w:rsidP="004C0CAE">
      <w:pPr>
        <w:snapToGrid w:val="0"/>
        <w:spacing w:line="360" w:lineRule="exact"/>
        <w:ind w:firstLineChars="200" w:firstLine="422"/>
        <w:rPr>
          <w:rFonts w:eastAsia="楷体_GB2312"/>
          <w:b/>
          <w:bCs/>
          <w:szCs w:val="21"/>
        </w:rPr>
      </w:pPr>
      <w:r w:rsidRPr="004C0CAE">
        <w:rPr>
          <w:rFonts w:eastAsia="楷体_GB2312" w:hint="eastAsia"/>
          <w:b/>
          <w:bCs/>
          <w:szCs w:val="21"/>
        </w:rPr>
        <w:t>1.</w:t>
      </w:r>
      <w:r w:rsidRPr="004C0CAE">
        <w:rPr>
          <w:rFonts w:eastAsia="楷体_GB2312" w:hint="eastAsia"/>
          <w:b/>
          <w:bCs/>
          <w:szCs w:val="21"/>
        </w:rPr>
        <w:t>师资力量雄厚</w:t>
      </w:r>
    </w:p>
    <w:p w:rsidR="00FC2C29" w:rsidRPr="00FB071E" w:rsidRDefault="00FC2C29" w:rsidP="00B6542A">
      <w:pPr>
        <w:spacing w:beforeLines="50" w:afterLines="50" w:line="360" w:lineRule="exact"/>
        <w:ind w:firstLineChars="250" w:firstLine="525"/>
        <w:rPr>
          <w:rFonts w:ascii="宋体" w:hAnsi="宋体"/>
        </w:rPr>
      </w:pPr>
      <w:r w:rsidRPr="00FB071E">
        <w:rPr>
          <w:rFonts w:ascii="宋体" w:hAnsi="宋体" w:hint="eastAsia"/>
        </w:rPr>
        <w:t>设有</w:t>
      </w:r>
      <w:r w:rsidRPr="00426AB4">
        <w:rPr>
          <w:rFonts w:ascii="宋体" w:hAnsi="宋体" w:hint="eastAsia"/>
        </w:rPr>
        <w:t>英语专业</w:t>
      </w:r>
      <w:r w:rsidRPr="00FB071E">
        <w:rPr>
          <w:rFonts w:ascii="宋体" w:hAnsi="宋体" w:hint="eastAsia"/>
        </w:rPr>
        <w:t>、</w:t>
      </w:r>
      <w:r w:rsidRPr="00426AB4">
        <w:rPr>
          <w:rFonts w:ascii="宋体" w:hAnsi="宋体" w:hint="eastAsia"/>
        </w:rPr>
        <w:t>商务英语、英语实践、第二外语4个教</w:t>
      </w:r>
      <w:r w:rsidRPr="00FB071E">
        <w:rPr>
          <w:rFonts w:ascii="宋体" w:hAnsi="宋体" w:hint="eastAsia"/>
        </w:rPr>
        <w:t>研室</w:t>
      </w:r>
      <w:r w:rsidRPr="00426AB4">
        <w:rPr>
          <w:rFonts w:ascii="宋体" w:hAnsi="宋体" w:hint="eastAsia"/>
        </w:rPr>
        <w:t>，</w:t>
      </w:r>
      <w:r w:rsidRPr="00FB071E">
        <w:rPr>
          <w:rFonts w:ascii="宋体" w:hAnsi="宋体" w:hint="eastAsia"/>
        </w:rPr>
        <w:t>拥有校级先进教研室</w:t>
      </w:r>
      <w:r w:rsidRPr="00426AB4">
        <w:rPr>
          <w:rFonts w:ascii="宋体" w:hAnsi="宋体" w:hint="eastAsia"/>
        </w:rPr>
        <w:t>1</w:t>
      </w:r>
      <w:r w:rsidRPr="00FB071E">
        <w:rPr>
          <w:rFonts w:ascii="宋体" w:hAnsi="宋体" w:hint="eastAsia"/>
        </w:rPr>
        <w:t>个</w:t>
      </w:r>
      <w:r w:rsidRPr="00426AB4">
        <w:rPr>
          <w:rFonts w:ascii="宋体" w:hAnsi="宋体" w:hint="eastAsia"/>
        </w:rPr>
        <w:t>。</w:t>
      </w:r>
      <w:r w:rsidRPr="00FB071E">
        <w:rPr>
          <w:rFonts w:ascii="宋体" w:hAnsi="宋体" w:hint="eastAsia"/>
        </w:rPr>
        <w:t>现有</w:t>
      </w:r>
      <w:r w:rsidRPr="00426AB4">
        <w:rPr>
          <w:rFonts w:ascii="宋体" w:hAnsi="宋体" w:hint="eastAsia"/>
        </w:rPr>
        <w:t>专任教师40人，其中教授2人，副教授8人，博士2人（在读1人），硕士39人。本专业以课程团队、教学团队为依托，以精品课程、特色专业培育、教学改革项目等为载体，加强教学团队建设。该专业现有校级优秀教学团队2个，学科带头人1人，专业负责人1人，专业带头人1人。</w:t>
      </w:r>
    </w:p>
    <w:p w:rsidR="00FC2C29" w:rsidRPr="00426AB4" w:rsidRDefault="00FC2C29" w:rsidP="00B6542A">
      <w:pPr>
        <w:spacing w:beforeLines="50" w:afterLines="50" w:line="360" w:lineRule="exact"/>
        <w:ind w:firstLineChars="250" w:firstLine="525"/>
        <w:rPr>
          <w:rFonts w:ascii="宋体" w:hAnsi="宋体"/>
        </w:rPr>
      </w:pPr>
      <w:r w:rsidRPr="00FB071E">
        <w:rPr>
          <w:rFonts w:ascii="宋体" w:hAnsi="宋体" w:hint="eastAsia"/>
        </w:rPr>
        <w:t>成功申报省级精品课程1门；校级精品课程</w:t>
      </w:r>
      <w:r w:rsidRPr="00426AB4">
        <w:rPr>
          <w:rFonts w:ascii="宋体" w:hAnsi="宋体" w:hint="eastAsia"/>
        </w:rPr>
        <w:t>5门，精品课程群1个</w:t>
      </w:r>
      <w:r w:rsidRPr="00FB071E">
        <w:rPr>
          <w:rFonts w:ascii="宋体" w:hAnsi="宋体" w:hint="eastAsia"/>
        </w:rPr>
        <w:t>；校级重点课程</w:t>
      </w:r>
      <w:r>
        <w:rPr>
          <w:rFonts w:ascii="宋体" w:hAnsi="宋体" w:hint="eastAsia"/>
        </w:rPr>
        <w:t>4</w:t>
      </w:r>
      <w:r w:rsidRPr="00FB071E">
        <w:rPr>
          <w:rFonts w:ascii="宋体" w:hAnsi="宋体" w:hint="eastAsia"/>
        </w:rPr>
        <w:t>门</w:t>
      </w:r>
      <w:r w:rsidRPr="00426AB4">
        <w:rPr>
          <w:rFonts w:ascii="宋体" w:hAnsi="宋体" w:hint="eastAsia"/>
        </w:rPr>
        <w:t>，</w:t>
      </w:r>
      <w:r w:rsidRPr="00FB071E">
        <w:rPr>
          <w:rFonts w:ascii="宋体" w:hAnsi="宋体" w:hint="eastAsia"/>
        </w:rPr>
        <w:t>重点课程群</w:t>
      </w:r>
      <w:r w:rsidRPr="00426AB4">
        <w:rPr>
          <w:rFonts w:ascii="宋体" w:hAnsi="宋体" w:hint="eastAsia"/>
        </w:rPr>
        <w:t>建设点1</w:t>
      </w:r>
      <w:r w:rsidRPr="00FB071E">
        <w:rPr>
          <w:rFonts w:ascii="宋体" w:hAnsi="宋体" w:hint="eastAsia"/>
        </w:rPr>
        <w:t>个；校级案例课程</w:t>
      </w:r>
      <w:r w:rsidRPr="00426AB4">
        <w:rPr>
          <w:rFonts w:ascii="宋体" w:hAnsi="宋体" w:hint="eastAsia"/>
        </w:rPr>
        <w:t>1</w:t>
      </w:r>
      <w:r w:rsidRPr="00FB071E">
        <w:rPr>
          <w:rFonts w:ascii="宋体" w:hAnsi="宋体" w:hint="eastAsia"/>
        </w:rPr>
        <w:t>门；校级网络课程</w:t>
      </w:r>
      <w:r w:rsidRPr="00426AB4">
        <w:rPr>
          <w:rFonts w:ascii="宋体" w:hAnsi="宋体" w:hint="eastAsia"/>
        </w:rPr>
        <w:t>2</w:t>
      </w:r>
      <w:r w:rsidRPr="00FB071E">
        <w:rPr>
          <w:rFonts w:ascii="宋体" w:hAnsi="宋体" w:hint="eastAsia"/>
        </w:rPr>
        <w:t>门；专业核心课程1门；校企合作课程1门；校级教研项目</w:t>
      </w:r>
      <w:r w:rsidRPr="00426AB4">
        <w:rPr>
          <w:rFonts w:ascii="宋体" w:hAnsi="宋体" w:hint="eastAsia"/>
        </w:rPr>
        <w:t>近</w:t>
      </w:r>
      <w:r w:rsidRPr="00FB071E">
        <w:rPr>
          <w:rFonts w:ascii="宋体" w:hAnsi="宋体" w:hint="eastAsia"/>
        </w:rPr>
        <w:t>20个；实验技术研究项目</w:t>
      </w:r>
      <w:r w:rsidRPr="00426AB4">
        <w:rPr>
          <w:rFonts w:ascii="宋体" w:hAnsi="宋体" w:hint="eastAsia"/>
        </w:rPr>
        <w:t>5</w:t>
      </w:r>
      <w:r w:rsidRPr="00FB071E">
        <w:rPr>
          <w:rFonts w:ascii="宋体" w:hAnsi="宋体" w:hint="eastAsia"/>
        </w:rPr>
        <w:t>个；发表教研论文</w:t>
      </w:r>
      <w:r w:rsidRPr="00426AB4">
        <w:rPr>
          <w:rFonts w:ascii="宋体" w:hAnsi="宋体" w:hint="eastAsia"/>
        </w:rPr>
        <w:t>近20</w:t>
      </w:r>
      <w:r w:rsidRPr="00FB071E">
        <w:rPr>
          <w:rFonts w:ascii="宋体" w:hAnsi="宋体" w:hint="eastAsia"/>
        </w:rPr>
        <w:t>篇。</w:t>
      </w:r>
    </w:p>
    <w:p w:rsidR="00FC2C29" w:rsidRDefault="00FC2C29" w:rsidP="00FC2C29">
      <w:pPr>
        <w:snapToGrid w:val="0"/>
        <w:spacing w:line="360" w:lineRule="exact"/>
        <w:ind w:firstLineChars="200" w:firstLine="420"/>
        <w:rPr>
          <w:rFonts w:ascii="宋体" w:hAnsi="宋体"/>
        </w:rPr>
      </w:pPr>
      <w:r w:rsidRPr="00590665">
        <w:rPr>
          <w:rFonts w:ascii="宋体" w:hAnsi="宋体" w:hint="eastAsia"/>
        </w:rPr>
        <w:t>先后承担国家级项目1项，省级项目25项，市厅级项目17项，校级项目55项；发表学术论文270余篇；出版学术专著1部；编写教材6部；取得鉴定成果6项，获得专利3项；获得市厅级以上科研成果奖励44项。</w:t>
      </w:r>
    </w:p>
    <w:p w:rsidR="00FC2C29" w:rsidRDefault="00FC2C29" w:rsidP="00426AB4">
      <w:pPr>
        <w:snapToGrid w:val="0"/>
        <w:spacing w:line="360" w:lineRule="exact"/>
        <w:ind w:firstLineChars="200" w:firstLine="422"/>
        <w:rPr>
          <w:rFonts w:eastAsia="楷体_GB2312"/>
          <w:b/>
          <w:bCs/>
          <w:szCs w:val="21"/>
        </w:rPr>
      </w:pPr>
    </w:p>
    <w:p w:rsidR="00426AB4" w:rsidRPr="00FB071E" w:rsidRDefault="00426AB4" w:rsidP="00426AB4">
      <w:pPr>
        <w:snapToGrid w:val="0"/>
        <w:spacing w:line="360" w:lineRule="exact"/>
        <w:ind w:firstLineChars="200" w:firstLine="422"/>
        <w:rPr>
          <w:rFonts w:eastAsia="楷体_GB2312"/>
          <w:b/>
          <w:bCs/>
          <w:szCs w:val="21"/>
        </w:rPr>
      </w:pPr>
      <w:r>
        <w:rPr>
          <w:rFonts w:eastAsia="楷体_GB2312" w:hint="eastAsia"/>
          <w:b/>
          <w:bCs/>
          <w:szCs w:val="21"/>
        </w:rPr>
        <w:lastRenderedPageBreak/>
        <w:t>2</w:t>
      </w:r>
      <w:r w:rsidRPr="004C0CAE">
        <w:rPr>
          <w:rFonts w:eastAsia="楷体_GB2312" w:hint="eastAsia"/>
          <w:b/>
          <w:bCs/>
          <w:szCs w:val="21"/>
        </w:rPr>
        <w:t>.</w:t>
      </w:r>
      <w:r>
        <w:rPr>
          <w:rFonts w:eastAsia="楷体_GB2312" w:hint="eastAsia"/>
          <w:b/>
          <w:bCs/>
          <w:szCs w:val="21"/>
        </w:rPr>
        <w:t xml:space="preserve"> </w:t>
      </w:r>
      <w:r>
        <w:rPr>
          <w:rFonts w:eastAsia="楷体_GB2312" w:hint="eastAsia"/>
          <w:b/>
          <w:bCs/>
          <w:szCs w:val="21"/>
        </w:rPr>
        <w:t>教学质量高</w:t>
      </w:r>
    </w:p>
    <w:p w:rsidR="00A4639E" w:rsidRPr="003B4507" w:rsidRDefault="00006B0A" w:rsidP="00B6542A">
      <w:pPr>
        <w:spacing w:beforeLines="50" w:afterLines="50" w:line="360" w:lineRule="exact"/>
        <w:ind w:firstLineChars="250" w:firstLine="525"/>
        <w:rPr>
          <w:rFonts w:ascii="宋体" w:hAnsi="宋体"/>
        </w:rPr>
      </w:pPr>
      <w:r w:rsidRPr="00426AB4">
        <w:rPr>
          <w:rFonts w:ascii="宋体" w:hAnsi="宋体" w:hint="eastAsia"/>
        </w:rPr>
        <w:t>自2004</w:t>
      </w:r>
      <w:r w:rsidR="00B6542A">
        <w:rPr>
          <w:rFonts w:ascii="宋体" w:hAnsi="宋体" w:hint="eastAsia"/>
        </w:rPr>
        <w:t>年升本以来，</w:t>
      </w:r>
      <w:r w:rsidR="00811905">
        <w:rPr>
          <w:rFonts w:ascii="宋体" w:hAnsi="宋体" w:hint="eastAsia"/>
        </w:rPr>
        <w:t>英语</w:t>
      </w:r>
      <w:r w:rsidRPr="00426AB4">
        <w:rPr>
          <w:rFonts w:ascii="宋体" w:hAnsi="宋体" w:hint="eastAsia"/>
        </w:rPr>
        <w:t>培养本科生219</w:t>
      </w:r>
      <w:r w:rsidR="00426AB4">
        <w:rPr>
          <w:rFonts w:ascii="宋体" w:hAnsi="宋体" w:hint="eastAsia"/>
        </w:rPr>
        <w:t>3</w:t>
      </w:r>
      <w:r w:rsidRPr="00426AB4">
        <w:rPr>
          <w:rFonts w:ascii="宋体" w:hAnsi="宋体" w:hint="eastAsia"/>
        </w:rPr>
        <w:t>人。在全国大学生英语竞赛、演讲比赛、口译大赛、写作比赛等活动中获得省部级奖励260余项</w:t>
      </w:r>
      <w:r w:rsidR="00A4639E">
        <w:rPr>
          <w:rFonts w:ascii="宋体" w:hAnsi="宋体" w:hint="eastAsia"/>
        </w:rPr>
        <w:t>。</w:t>
      </w:r>
      <w:r w:rsidRPr="00426AB4">
        <w:rPr>
          <w:rFonts w:ascii="宋体" w:hAnsi="宋体" w:hint="eastAsia"/>
        </w:rPr>
        <w:t>2013年</w:t>
      </w:r>
      <w:r w:rsidR="00A4639E">
        <w:rPr>
          <w:rFonts w:ascii="宋体" w:hAnsi="宋体" w:hint="eastAsia"/>
        </w:rPr>
        <w:t>牛云凤同学</w:t>
      </w:r>
      <w:r w:rsidRPr="00426AB4">
        <w:rPr>
          <w:rFonts w:ascii="宋体" w:hAnsi="宋体" w:hint="eastAsia"/>
        </w:rPr>
        <w:t>获外研社杯全国英语写作大赛特等奖1项</w:t>
      </w:r>
      <w:r w:rsidR="00660531" w:rsidRPr="003B4507">
        <w:rPr>
          <w:rFonts w:ascii="宋体" w:hAnsi="宋体" w:hint="eastAsia"/>
        </w:rPr>
        <w:t>，</w:t>
      </w:r>
      <w:r w:rsidR="004476EB" w:rsidRPr="009C4AEC">
        <w:rPr>
          <w:rFonts w:ascii="宋体" w:hAnsi="宋体" w:hint="eastAsia"/>
        </w:rPr>
        <w:t>在</w:t>
      </w:r>
      <w:r w:rsidR="00A4639E" w:rsidRPr="009C4AEC">
        <w:rPr>
          <w:rFonts w:ascii="宋体" w:hAnsi="宋体" w:hint="eastAsia"/>
        </w:rPr>
        <w:t>连续两届的</w:t>
      </w:r>
      <w:r w:rsidR="004476EB" w:rsidRPr="009C4AEC">
        <w:rPr>
          <w:rFonts w:ascii="宋体" w:hAnsi="宋体" w:hint="eastAsia"/>
        </w:rPr>
        <w:t>山东省师范类高校学生从业技能比赛中</w:t>
      </w:r>
      <w:r w:rsidR="009C4AEC">
        <w:rPr>
          <w:rFonts w:ascii="宋体" w:hAnsi="宋体" w:hint="eastAsia"/>
        </w:rPr>
        <w:t>，6</w:t>
      </w:r>
      <w:r w:rsidR="004476EB" w:rsidRPr="009C4AEC">
        <w:rPr>
          <w:rFonts w:ascii="宋体" w:hAnsi="宋体" w:hint="eastAsia"/>
        </w:rPr>
        <w:t>名参赛选手，获得二等奖</w:t>
      </w:r>
      <w:r w:rsidR="009C4AEC">
        <w:rPr>
          <w:rFonts w:ascii="宋体" w:hAnsi="宋体" w:hint="eastAsia"/>
        </w:rPr>
        <w:t>4人</w:t>
      </w:r>
      <w:r w:rsidR="004476EB" w:rsidRPr="009C4AEC">
        <w:rPr>
          <w:rFonts w:ascii="宋体" w:hAnsi="宋体" w:hint="eastAsia"/>
        </w:rPr>
        <w:t>，三等奖</w:t>
      </w:r>
      <w:r w:rsidR="009C4AEC">
        <w:rPr>
          <w:rFonts w:ascii="宋体" w:hAnsi="宋体" w:hint="eastAsia"/>
        </w:rPr>
        <w:t>1人</w:t>
      </w:r>
      <w:r w:rsidR="004476EB" w:rsidRPr="003B4507">
        <w:rPr>
          <w:rFonts w:ascii="宋体" w:hAnsi="宋体" w:hint="eastAsia"/>
        </w:rPr>
        <w:t>。</w:t>
      </w:r>
      <w:r w:rsidR="003B4507" w:rsidRPr="003B4507">
        <w:rPr>
          <w:rFonts w:ascii="宋体" w:hAnsi="宋体" w:hint="eastAsia"/>
        </w:rPr>
        <w:t>在</w:t>
      </w:r>
      <w:r w:rsidR="00A4639E" w:rsidRPr="003B4507">
        <w:rPr>
          <w:rFonts w:ascii="宋体" w:hAnsi="宋体" w:hint="eastAsia"/>
        </w:rPr>
        <w:t>第六届“外教社杯”全国高校外语教学大赛（英语类专业组）山东赛区比赛</w:t>
      </w:r>
      <w:r w:rsidR="003B4507" w:rsidRPr="003B4507">
        <w:rPr>
          <w:rFonts w:ascii="宋体" w:hAnsi="宋体" w:hint="eastAsia"/>
        </w:rPr>
        <w:t>中</w:t>
      </w:r>
      <w:r w:rsidR="00B97106">
        <w:rPr>
          <w:rFonts w:ascii="宋体" w:hAnsi="宋体" w:hint="eastAsia"/>
        </w:rPr>
        <w:t>，</w:t>
      </w:r>
      <w:r w:rsidR="00A4639E" w:rsidRPr="003B4507">
        <w:rPr>
          <w:rFonts w:ascii="宋体" w:hAnsi="宋体" w:hint="eastAsia"/>
        </w:rPr>
        <w:t>我系教师郑毅获得商务英语组特等奖，将代表山东省参加今年11月份在上海举行的全国决赛。</w:t>
      </w:r>
    </w:p>
    <w:p w:rsidR="00006B0A" w:rsidRPr="00426AB4" w:rsidRDefault="00006B0A" w:rsidP="00B6542A">
      <w:pPr>
        <w:spacing w:beforeLines="50" w:afterLines="50" w:line="360" w:lineRule="exact"/>
        <w:ind w:firstLineChars="250" w:firstLine="525"/>
        <w:rPr>
          <w:rFonts w:ascii="宋体" w:hAnsi="宋体"/>
        </w:rPr>
      </w:pPr>
      <w:r w:rsidRPr="00426AB4">
        <w:rPr>
          <w:rFonts w:ascii="宋体" w:hAnsi="宋体" w:hint="eastAsia"/>
        </w:rPr>
        <w:t>专业四、八级通过率分别达到76%、56%，考研升学率达41.8%。毕业生初次就业率98.58%。外语系英语专业连续5次获得全国大学生英语竞赛“优秀组织奖”；连续4次获得山东省大学生科技外语大赛“优秀人才培养奖”；2010-2011学年度荣获滨州学院“就业工作先进单位”荣誉称号。许多毕业生在地方基础教育、党政机关等领域和行业做出了突出的贡献，得到了用人单位和社会的广泛赞誉，为滨州学院赢得了荣誉。</w:t>
      </w:r>
    </w:p>
    <w:p w:rsidR="00B156C0" w:rsidRDefault="00B156C0" w:rsidP="00B6542A">
      <w:pPr>
        <w:spacing w:beforeLines="50" w:afterLines="50" w:line="360" w:lineRule="exact"/>
        <w:ind w:firstLineChars="200" w:firstLine="480"/>
        <w:rPr>
          <w:rFonts w:eastAsia="黑体"/>
          <w:bCs/>
          <w:sz w:val="24"/>
        </w:rPr>
      </w:pPr>
      <w:r w:rsidRPr="004502C4">
        <w:rPr>
          <w:rFonts w:ascii="黑体" w:eastAsia="黑体" w:hint="eastAsia"/>
          <w:bCs/>
          <w:sz w:val="24"/>
        </w:rPr>
        <w:t>(</w:t>
      </w:r>
      <w:r>
        <w:rPr>
          <w:rFonts w:ascii="黑体" w:eastAsia="黑体" w:hint="eastAsia"/>
          <w:bCs/>
          <w:sz w:val="24"/>
        </w:rPr>
        <w:t>七</w:t>
      </w:r>
      <w:r w:rsidRPr="004502C4">
        <w:rPr>
          <w:rFonts w:ascii="黑体" w:eastAsia="黑体" w:hint="eastAsia"/>
          <w:bCs/>
          <w:sz w:val="24"/>
        </w:rPr>
        <w:t>)</w:t>
      </w:r>
      <w:r>
        <w:rPr>
          <w:rFonts w:eastAsia="黑体" w:hint="eastAsia"/>
          <w:bCs/>
          <w:sz w:val="24"/>
        </w:rPr>
        <w:t>教学计划（</w:t>
      </w:r>
      <w:r>
        <w:rPr>
          <w:rFonts w:eastAsia="黑体" w:hint="eastAsia"/>
          <w:bCs/>
          <w:sz w:val="24"/>
        </w:rPr>
        <w:t>2014</w:t>
      </w:r>
      <w:r>
        <w:rPr>
          <w:rFonts w:eastAsia="黑体" w:hint="eastAsia"/>
          <w:bCs/>
          <w:sz w:val="24"/>
        </w:rPr>
        <w:t>年版）</w:t>
      </w:r>
    </w:p>
    <w:p w:rsidR="00B156C0" w:rsidRPr="002861C1" w:rsidRDefault="00B156C0" w:rsidP="00B156C0">
      <w:pPr>
        <w:spacing w:line="360" w:lineRule="auto"/>
        <w:ind w:firstLine="435"/>
        <w:rPr>
          <w:rFonts w:hAnsi="宋体"/>
          <w:b/>
          <w:color w:val="000000"/>
          <w:szCs w:val="21"/>
        </w:rPr>
      </w:pPr>
      <w:r w:rsidRPr="002861C1">
        <w:rPr>
          <w:b/>
          <w:color w:val="000000"/>
          <w:szCs w:val="21"/>
        </w:rPr>
        <w:t>1.</w:t>
      </w:r>
      <w:r w:rsidRPr="002861C1">
        <w:rPr>
          <w:rFonts w:hAnsi="宋体"/>
          <w:b/>
          <w:color w:val="000000"/>
          <w:szCs w:val="21"/>
        </w:rPr>
        <w:t>公共必修课程（必修，</w:t>
      </w:r>
      <w:r w:rsidRPr="002861C1">
        <w:rPr>
          <w:rFonts w:hint="eastAsia"/>
          <w:b/>
          <w:color w:val="000000"/>
          <w:szCs w:val="21"/>
        </w:rPr>
        <w:t>27</w:t>
      </w:r>
      <w:r w:rsidRPr="002861C1">
        <w:rPr>
          <w:rFonts w:hAnsi="宋体"/>
          <w:b/>
          <w:color w:val="000000"/>
          <w:szCs w:val="21"/>
        </w:rPr>
        <w:t>学分，占总学分</w:t>
      </w:r>
      <w:r w:rsidRPr="002861C1">
        <w:rPr>
          <w:rFonts w:hint="eastAsia"/>
          <w:b/>
          <w:color w:val="000000"/>
          <w:szCs w:val="21"/>
        </w:rPr>
        <w:t>14.8%</w:t>
      </w:r>
      <w:r w:rsidRPr="002861C1">
        <w:rPr>
          <w:rFonts w:hint="eastAsia"/>
          <w:b/>
          <w:color w:val="000000"/>
          <w:szCs w:val="21"/>
        </w:rPr>
        <w:t>）</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840"/>
        <w:gridCol w:w="2142"/>
        <w:gridCol w:w="367"/>
        <w:gridCol w:w="371"/>
        <w:gridCol w:w="416"/>
        <w:gridCol w:w="416"/>
        <w:gridCol w:w="421"/>
        <w:gridCol w:w="347"/>
        <w:gridCol w:w="349"/>
        <w:gridCol w:w="349"/>
        <w:gridCol w:w="349"/>
        <w:gridCol w:w="349"/>
        <w:gridCol w:w="349"/>
        <w:gridCol w:w="349"/>
        <w:gridCol w:w="408"/>
        <w:gridCol w:w="350"/>
        <w:gridCol w:w="751"/>
      </w:tblGrid>
      <w:tr w:rsidR="00B156C0" w:rsidRPr="002861C1" w:rsidTr="00B156C0">
        <w:trPr>
          <w:trHeight w:hRule="exact" w:val="369"/>
          <w:jc w:val="center"/>
        </w:trPr>
        <w:tc>
          <w:tcPr>
            <w:tcW w:w="213"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类别</w:t>
            </w:r>
          </w:p>
        </w:tc>
        <w:tc>
          <w:tcPr>
            <w:tcW w:w="451"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代码</w:t>
            </w:r>
          </w:p>
        </w:tc>
        <w:tc>
          <w:tcPr>
            <w:tcW w:w="1149"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w:t>
            </w:r>
            <w:r w:rsidRPr="002861C1">
              <w:rPr>
                <w:rFonts w:eastAsia="黑体"/>
                <w:color w:val="000000"/>
                <w:sz w:val="18"/>
                <w:szCs w:val="18"/>
              </w:rPr>
              <w:t xml:space="preserve">  </w:t>
            </w:r>
            <w:r w:rsidRPr="002861C1">
              <w:rPr>
                <w:rFonts w:eastAsia="黑体"/>
                <w:color w:val="000000"/>
                <w:sz w:val="18"/>
                <w:szCs w:val="18"/>
              </w:rPr>
              <w:t>程</w:t>
            </w:r>
            <w:r w:rsidRPr="002861C1">
              <w:rPr>
                <w:rFonts w:eastAsia="黑体"/>
                <w:color w:val="000000"/>
                <w:sz w:val="18"/>
                <w:szCs w:val="18"/>
              </w:rPr>
              <w:t xml:space="preserve">  </w:t>
            </w:r>
            <w:r w:rsidRPr="002861C1">
              <w:rPr>
                <w:rFonts w:eastAsia="黑体"/>
                <w:color w:val="000000"/>
                <w:sz w:val="18"/>
                <w:szCs w:val="18"/>
              </w:rPr>
              <w:t>名</w:t>
            </w:r>
            <w:r w:rsidRPr="002861C1">
              <w:rPr>
                <w:rFonts w:eastAsia="黑体"/>
                <w:color w:val="000000"/>
                <w:sz w:val="18"/>
                <w:szCs w:val="18"/>
              </w:rPr>
              <w:t xml:space="preserve">  </w:t>
            </w:r>
            <w:r w:rsidRPr="002861C1">
              <w:rPr>
                <w:rFonts w:eastAsia="黑体"/>
                <w:color w:val="000000"/>
                <w:sz w:val="18"/>
                <w:szCs w:val="18"/>
              </w:rPr>
              <w:t>称</w:t>
            </w:r>
          </w:p>
        </w:tc>
        <w:tc>
          <w:tcPr>
            <w:tcW w:w="197"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学</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分</w:t>
            </w:r>
          </w:p>
        </w:tc>
        <w:tc>
          <w:tcPr>
            <w:tcW w:w="199"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总</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学</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时</w:t>
            </w:r>
          </w:p>
        </w:tc>
        <w:tc>
          <w:tcPr>
            <w:tcW w:w="672" w:type="pct"/>
            <w:gridSpan w:val="3"/>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分学时</w:t>
            </w:r>
          </w:p>
        </w:tc>
        <w:tc>
          <w:tcPr>
            <w:tcW w:w="1523" w:type="pct"/>
            <w:gridSpan w:val="8"/>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开设学期及周学时分配</w:t>
            </w:r>
          </w:p>
        </w:tc>
        <w:tc>
          <w:tcPr>
            <w:tcW w:w="188"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考</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核</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方</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式</w:t>
            </w:r>
          </w:p>
        </w:tc>
        <w:tc>
          <w:tcPr>
            <w:tcW w:w="408"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归属</w:t>
            </w:r>
          </w:p>
        </w:tc>
      </w:tr>
      <w:tr w:rsidR="00B156C0" w:rsidRPr="002861C1" w:rsidTr="00B156C0">
        <w:trPr>
          <w:trHeight w:hRule="exact" w:val="577"/>
          <w:jc w:val="center"/>
        </w:trPr>
        <w:tc>
          <w:tcPr>
            <w:tcW w:w="213"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451"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1149"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197"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199"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223"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理</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论</w:t>
            </w:r>
          </w:p>
        </w:tc>
        <w:tc>
          <w:tcPr>
            <w:tcW w:w="223"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实</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验</w:t>
            </w:r>
          </w:p>
        </w:tc>
        <w:tc>
          <w:tcPr>
            <w:tcW w:w="225"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其</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他</w:t>
            </w:r>
          </w:p>
        </w:tc>
        <w:tc>
          <w:tcPr>
            <w:tcW w:w="186"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一</w:t>
            </w:r>
          </w:p>
        </w:tc>
        <w:tc>
          <w:tcPr>
            <w:tcW w:w="186"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二</w:t>
            </w:r>
          </w:p>
        </w:tc>
        <w:tc>
          <w:tcPr>
            <w:tcW w:w="186"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三</w:t>
            </w:r>
          </w:p>
        </w:tc>
        <w:tc>
          <w:tcPr>
            <w:tcW w:w="186"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四</w:t>
            </w:r>
          </w:p>
        </w:tc>
        <w:tc>
          <w:tcPr>
            <w:tcW w:w="186"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五</w:t>
            </w:r>
          </w:p>
        </w:tc>
        <w:tc>
          <w:tcPr>
            <w:tcW w:w="186"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六</w:t>
            </w:r>
          </w:p>
        </w:tc>
        <w:tc>
          <w:tcPr>
            <w:tcW w:w="186"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七</w:t>
            </w:r>
          </w:p>
        </w:tc>
        <w:tc>
          <w:tcPr>
            <w:tcW w:w="219"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八</w:t>
            </w:r>
          </w:p>
        </w:tc>
        <w:tc>
          <w:tcPr>
            <w:tcW w:w="188"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408"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r>
      <w:tr w:rsidR="00B156C0" w:rsidRPr="002861C1" w:rsidTr="00B156C0">
        <w:trPr>
          <w:trHeight w:hRule="exact" w:val="624"/>
          <w:jc w:val="center"/>
        </w:trPr>
        <w:tc>
          <w:tcPr>
            <w:tcW w:w="213" w:type="pct"/>
            <w:vMerge w:val="restart"/>
            <w:vAlign w:val="center"/>
          </w:tcPr>
          <w:p w:rsidR="00B156C0" w:rsidRPr="002861C1" w:rsidRDefault="00B156C0" w:rsidP="003A3CAB">
            <w:pPr>
              <w:spacing w:line="200" w:lineRule="exact"/>
              <w:rPr>
                <w:color w:val="000000"/>
                <w:sz w:val="18"/>
                <w:szCs w:val="18"/>
              </w:rPr>
            </w:pPr>
            <w:r w:rsidRPr="002861C1">
              <w:rPr>
                <w:rFonts w:ascii="宋体" w:hAnsi="宋体"/>
                <w:color w:val="000000"/>
                <w:sz w:val="18"/>
                <w:szCs w:val="18"/>
              </w:rPr>
              <w:t>公共</w:t>
            </w:r>
            <w:r w:rsidRPr="002861C1">
              <w:rPr>
                <w:rFonts w:ascii="宋体" w:hAnsi="宋体" w:hint="eastAsia"/>
                <w:color w:val="000000"/>
                <w:sz w:val="18"/>
                <w:szCs w:val="18"/>
              </w:rPr>
              <w:t>必修</w:t>
            </w:r>
            <w:r w:rsidRPr="002861C1">
              <w:rPr>
                <w:rFonts w:ascii="宋体" w:hAnsi="宋体"/>
                <w:color w:val="000000"/>
                <w:sz w:val="18"/>
                <w:szCs w:val="18"/>
              </w:rPr>
              <w:t>课程</w:t>
            </w: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9911001</w:t>
            </w:r>
          </w:p>
        </w:tc>
        <w:tc>
          <w:tcPr>
            <w:tcW w:w="1149" w:type="pct"/>
            <w:tcMar>
              <w:left w:w="57" w:type="dxa"/>
              <w:right w:w="28" w:type="dxa"/>
            </w:tcMar>
            <w:vAlign w:val="center"/>
          </w:tcPr>
          <w:p w:rsidR="00B156C0" w:rsidRPr="002861C1" w:rsidRDefault="00B156C0" w:rsidP="003A3CAB">
            <w:pPr>
              <w:spacing w:line="180" w:lineRule="exact"/>
              <w:rPr>
                <w:color w:val="000000"/>
                <w:spacing w:val="-10"/>
                <w:sz w:val="18"/>
                <w:szCs w:val="18"/>
              </w:rPr>
            </w:pPr>
            <w:r w:rsidRPr="002861C1">
              <w:rPr>
                <w:rFonts w:hAnsi="宋体"/>
                <w:color w:val="000000"/>
                <w:spacing w:val="-10"/>
                <w:sz w:val="18"/>
                <w:szCs w:val="18"/>
              </w:rPr>
              <w:t>思想道德修养与法律基础</w:t>
            </w:r>
            <w:r w:rsidRPr="002861C1">
              <w:rPr>
                <w:color w:val="000000"/>
                <w:spacing w:val="-10"/>
                <w:sz w:val="18"/>
                <w:szCs w:val="18"/>
              </w:rPr>
              <w:t>A</w:t>
            </w:r>
          </w:p>
          <w:p w:rsidR="00B156C0" w:rsidRPr="002861C1" w:rsidRDefault="00B156C0" w:rsidP="003A3CAB">
            <w:pPr>
              <w:spacing w:line="180" w:lineRule="exact"/>
              <w:rPr>
                <w:color w:val="000000"/>
                <w:sz w:val="18"/>
                <w:szCs w:val="18"/>
              </w:rPr>
            </w:pPr>
            <w:r w:rsidRPr="002861C1">
              <w:rPr>
                <w:color w:val="000000"/>
                <w:sz w:val="18"/>
                <w:szCs w:val="18"/>
              </w:rPr>
              <w:t>Moral Character and</w:t>
            </w:r>
          </w:p>
          <w:p w:rsidR="00B156C0" w:rsidRPr="002861C1" w:rsidRDefault="00B156C0" w:rsidP="003A3CAB">
            <w:pPr>
              <w:spacing w:line="180" w:lineRule="exact"/>
              <w:rPr>
                <w:color w:val="000000"/>
                <w:spacing w:val="-10"/>
                <w:sz w:val="18"/>
                <w:szCs w:val="18"/>
              </w:rPr>
            </w:pPr>
            <w:r w:rsidRPr="002861C1">
              <w:rPr>
                <w:color w:val="000000"/>
                <w:sz w:val="18"/>
                <w:szCs w:val="18"/>
              </w:rPr>
              <w:t>Introduction to Law</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2</w:t>
            </w:r>
          </w:p>
        </w:tc>
        <w:tc>
          <w:tcPr>
            <w:tcW w:w="19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2</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8"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社科部</w:t>
            </w:r>
          </w:p>
        </w:tc>
      </w:tr>
      <w:tr w:rsidR="00B156C0" w:rsidRPr="002861C1" w:rsidTr="00B156C0">
        <w:trPr>
          <w:trHeight w:hRule="exact" w:val="62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w:t>
            </w:r>
            <w:r w:rsidRPr="002861C1">
              <w:rPr>
                <w:rFonts w:eastAsia="仿宋_GB2312"/>
                <w:color w:val="000000"/>
                <w:sz w:val="18"/>
                <w:szCs w:val="18"/>
              </w:rPr>
              <w:t>18</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Ansi="宋体"/>
                <w:color w:val="000000"/>
                <w:sz w:val="18"/>
                <w:szCs w:val="18"/>
              </w:rPr>
              <w:t>中国近现代史纲要</w:t>
            </w:r>
          </w:p>
          <w:p w:rsidR="00B156C0" w:rsidRPr="002861C1" w:rsidRDefault="00B156C0" w:rsidP="003A3CAB">
            <w:pPr>
              <w:spacing w:line="180" w:lineRule="exact"/>
              <w:rPr>
                <w:color w:val="000000"/>
                <w:sz w:val="18"/>
                <w:szCs w:val="18"/>
              </w:rPr>
            </w:pPr>
            <w:r w:rsidRPr="002861C1">
              <w:rPr>
                <w:color w:val="000000"/>
                <w:sz w:val="18"/>
                <w:szCs w:val="18"/>
              </w:rPr>
              <w:t xml:space="preserve">Compendium of Modern </w:t>
            </w:r>
          </w:p>
          <w:p w:rsidR="00B156C0" w:rsidRPr="002861C1" w:rsidRDefault="00B156C0" w:rsidP="003A3CAB">
            <w:pPr>
              <w:spacing w:line="180" w:lineRule="exact"/>
              <w:rPr>
                <w:color w:val="000000"/>
                <w:sz w:val="18"/>
                <w:szCs w:val="18"/>
              </w:rPr>
            </w:pPr>
            <w:r w:rsidRPr="002861C1">
              <w:rPr>
                <w:color w:val="000000"/>
                <w:sz w:val="18"/>
                <w:szCs w:val="18"/>
              </w:rPr>
              <w:t>Chinese History</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w:t>
            </w:r>
          </w:p>
        </w:tc>
        <w:tc>
          <w:tcPr>
            <w:tcW w:w="199"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8"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9911003</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Ansi="宋体"/>
                <w:color w:val="000000"/>
                <w:sz w:val="18"/>
                <w:szCs w:val="18"/>
              </w:rPr>
              <w:t>马克思主义基本原理</w:t>
            </w:r>
          </w:p>
          <w:p w:rsidR="00B156C0" w:rsidRPr="002861C1" w:rsidRDefault="00B156C0" w:rsidP="003A3CAB">
            <w:pPr>
              <w:spacing w:line="180" w:lineRule="exact"/>
              <w:rPr>
                <w:color w:val="000000"/>
                <w:sz w:val="18"/>
                <w:szCs w:val="18"/>
              </w:rPr>
            </w:pPr>
            <w:r w:rsidRPr="002861C1">
              <w:rPr>
                <w:color w:val="000000"/>
                <w:sz w:val="18"/>
                <w:szCs w:val="18"/>
              </w:rPr>
              <w:t>Basic Principles of Marxism</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2</w:t>
            </w:r>
          </w:p>
        </w:tc>
        <w:tc>
          <w:tcPr>
            <w:tcW w:w="19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2</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1247"/>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w:t>
            </w:r>
            <w:r w:rsidRPr="002861C1">
              <w:rPr>
                <w:rFonts w:eastAsia="仿宋_GB2312"/>
                <w:color w:val="000000"/>
                <w:sz w:val="18"/>
                <w:szCs w:val="18"/>
              </w:rPr>
              <w:t>19</w:t>
            </w:r>
          </w:p>
        </w:tc>
        <w:tc>
          <w:tcPr>
            <w:tcW w:w="1149" w:type="pct"/>
            <w:tcMar>
              <w:left w:w="57" w:type="dxa"/>
              <w:right w:w="28" w:type="dxa"/>
            </w:tcMar>
            <w:vAlign w:val="center"/>
          </w:tcPr>
          <w:p w:rsidR="00B156C0" w:rsidRPr="002861C1" w:rsidRDefault="00B156C0" w:rsidP="003A3CAB">
            <w:pPr>
              <w:spacing w:line="180" w:lineRule="exact"/>
              <w:rPr>
                <w:color w:val="000000"/>
                <w:spacing w:val="-2"/>
                <w:sz w:val="18"/>
                <w:szCs w:val="18"/>
              </w:rPr>
            </w:pPr>
            <w:r w:rsidRPr="002861C1">
              <w:rPr>
                <w:rFonts w:hAnsi="宋体"/>
                <w:color w:val="000000"/>
                <w:spacing w:val="-2"/>
                <w:sz w:val="18"/>
                <w:szCs w:val="18"/>
              </w:rPr>
              <w:t>毛泽东思想和中国特色社会主义理论体系概论</w:t>
            </w:r>
            <w:r w:rsidRPr="002861C1">
              <w:rPr>
                <w:color w:val="000000"/>
                <w:spacing w:val="-2"/>
                <w:sz w:val="18"/>
                <w:szCs w:val="18"/>
              </w:rPr>
              <w:t>A</w:t>
            </w:r>
          </w:p>
          <w:p w:rsidR="00B156C0" w:rsidRPr="002861C1" w:rsidRDefault="00B156C0" w:rsidP="003A3CAB">
            <w:pPr>
              <w:spacing w:line="180" w:lineRule="exact"/>
              <w:rPr>
                <w:color w:val="000000"/>
                <w:spacing w:val="-10"/>
                <w:sz w:val="18"/>
                <w:szCs w:val="18"/>
              </w:rPr>
            </w:pPr>
            <w:r w:rsidRPr="002861C1">
              <w:rPr>
                <w:color w:val="000000"/>
                <w:spacing w:val="-6"/>
                <w:sz w:val="18"/>
                <w:szCs w:val="18"/>
              </w:rPr>
              <w:t xml:space="preserve">Mao Zedong Thought and Introduction to the Theoretical System of Socialism with Chinese </w:t>
            </w:r>
            <w:r w:rsidRPr="002861C1">
              <w:rPr>
                <w:color w:val="000000"/>
                <w:sz w:val="18"/>
                <w:szCs w:val="18"/>
              </w:rPr>
              <w:t>Characteristics</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3</w:t>
            </w:r>
          </w:p>
        </w:tc>
        <w:tc>
          <w:tcPr>
            <w:tcW w:w="199"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48</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48</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3</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680"/>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w:t>
            </w:r>
            <w:r w:rsidRPr="002861C1">
              <w:rPr>
                <w:rFonts w:eastAsia="仿宋_GB2312"/>
                <w:color w:val="000000"/>
                <w:sz w:val="18"/>
                <w:szCs w:val="18"/>
              </w:rPr>
              <w:t>20</w:t>
            </w:r>
          </w:p>
        </w:tc>
        <w:tc>
          <w:tcPr>
            <w:tcW w:w="1149" w:type="pct"/>
            <w:tcMar>
              <w:left w:w="57" w:type="dxa"/>
              <w:right w:w="28" w:type="dxa"/>
            </w:tcMar>
            <w:vAlign w:val="center"/>
          </w:tcPr>
          <w:p w:rsidR="00B156C0" w:rsidRPr="002861C1" w:rsidRDefault="00B156C0" w:rsidP="003A3CAB">
            <w:pPr>
              <w:spacing w:line="180" w:lineRule="exact"/>
              <w:rPr>
                <w:color w:val="000000"/>
                <w:spacing w:val="-10"/>
                <w:sz w:val="18"/>
                <w:szCs w:val="18"/>
              </w:rPr>
            </w:pPr>
            <w:r w:rsidRPr="002861C1">
              <w:rPr>
                <w:rFonts w:hAnsi="宋体"/>
                <w:color w:val="000000"/>
                <w:spacing w:val="-10"/>
                <w:sz w:val="18"/>
                <w:szCs w:val="18"/>
              </w:rPr>
              <w:t>思想政治理论综合实践</w:t>
            </w:r>
            <w:r w:rsidRPr="002861C1">
              <w:rPr>
                <w:color w:val="000000"/>
                <w:spacing w:val="-10"/>
                <w:sz w:val="18"/>
                <w:szCs w:val="18"/>
              </w:rPr>
              <w:t>A1</w:t>
            </w:r>
          </w:p>
          <w:p w:rsidR="00B156C0" w:rsidRPr="002861C1" w:rsidRDefault="00B156C0" w:rsidP="003A3CAB">
            <w:pPr>
              <w:spacing w:line="180" w:lineRule="exact"/>
              <w:rPr>
                <w:color w:val="000000"/>
                <w:spacing w:val="-10"/>
                <w:sz w:val="18"/>
                <w:szCs w:val="18"/>
              </w:rPr>
            </w:pPr>
            <w:r w:rsidRPr="002861C1">
              <w:rPr>
                <w:color w:val="000000"/>
                <w:spacing w:val="-10"/>
                <w:sz w:val="18"/>
                <w:szCs w:val="18"/>
              </w:rPr>
              <w:t>Comprehensive Practice to</w:t>
            </w:r>
          </w:p>
          <w:p w:rsidR="00B156C0" w:rsidRPr="002861C1" w:rsidRDefault="00B156C0" w:rsidP="003A3CAB">
            <w:pPr>
              <w:spacing w:line="180" w:lineRule="exact"/>
              <w:rPr>
                <w:color w:val="000000"/>
                <w:spacing w:val="-10"/>
                <w:sz w:val="18"/>
                <w:szCs w:val="18"/>
              </w:rPr>
            </w:pPr>
            <w:r w:rsidRPr="002861C1">
              <w:rPr>
                <w:color w:val="000000"/>
                <w:spacing w:val="-10"/>
                <w:sz w:val="18"/>
                <w:szCs w:val="18"/>
              </w:rPr>
              <w:t>Ideological and Political The</w:t>
            </w:r>
            <w:r w:rsidRPr="002861C1">
              <w:rPr>
                <w:color w:val="000000"/>
                <w:sz w:val="18"/>
                <w:szCs w:val="18"/>
              </w:rPr>
              <w:t>ory</w:t>
            </w:r>
          </w:p>
        </w:tc>
        <w:tc>
          <w:tcPr>
            <w:tcW w:w="197" w:type="pct"/>
            <w:vMerge w:val="restar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6</w:t>
            </w:r>
          </w:p>
        </w:tc>
        <w:tc>
          <w:tcPr>
            <w:tcW w:w="199" w:type="pct"/>
            <w:vMerge w:val="restar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96</w:t>
            </w:r>
          </w:p>
        </w:tc>
        <w:tc>
          <w:tcPr>
            <w:tcW w:w="223" w:type="pct"/>
            <w:vMerge w:val="restart"/>
            <w:tcMar>
              <w:left w:w="57" w:type="dxa"/>
            </w:tcMar>
            <w:vAlign w:val="center"/>
          </w:tcPr>
          <w:p w:rsidR="00B156C0" w:rsidRPr="002861C1" w:rsidRDefault="00B156C0" w:rsidP="003A3CAB">
            <w:pPr>
              <w:spacing w:line="200" w:lineRule="exact"/>
              <w:jc w:val="center"/>
              <w:rPr>
                <w:color w:val="000000"/>
                <w:sz w:val="18"/>
                <w:szCs w:val="18"/>
              </w:rPr>
            </w:pPr>
          </w:p>
        </w:tc>
        <w:tc>
          <w:tcPr>
            <w:tcW w:w="223" w:type="pct"/>
            <w:vMerge w:val="restar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vMerge w:val="restar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96</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180" w:lineRule="exact"/>
              <w:jc w:val="center"/>
              <w:rPr>
                <w:color w:val="000000"/>
                <w:spacing w:val="-10"/>
                <w:sz w:val="15"/>
                <w:szCs w:val="15"/>
              </w:rPr>
            </w:pPr>
            <w:r w:rsidRPr="002861C1">
              <w:rPr>
                <w:rFonts w:hint="eastAsia"/>
                <w:color w:val="000000"/>
                <w:spacing w:val="-10"/>
                <w:sz w:val="15"/>
                <w:szCs w:val="15"/>
              </w:rPr>
              <w:t>教师</w:t>
            </w:r>
          </w:p>
          <w:p w:rsidR="00B156C0" w:rsidRPr="002861C1" w:rsidRDefault="00B156C0" w:rsidP="003A3CAB">
            <w:pPr>
              <w:spacing w:line="180" w:lineRule="exact"/>
              <w:jc w:val="center"/>
              <w:rPr>
                <w:color w:val="000000"/>
                <w:spacing w:val="-10"/>
                <w:sz w:val="15"/>
                <w:szCs w:val="15"/>
              </w:rPr>
            </w:pPr>
            <w:r w:rsidRPr="002861C1">
              <w:rPr>
                <w:rFonts w:hint="eastAsia"/>
                <w:color w:val="000000"/>
                <w:spacing w:val="-10"/>
                <w:sz w:val="15"/>
                <w:szCs w:val="15"/>
              </w:rPr>
              <w:t>评判</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680"/>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w:t>
            </w:r>
            <w:r w:rsidRPr="002861C1">
              <w:rPr>
                <w:rFonts w:eastAsia="仿宋_GB2312"/>
                <w:color w:val="000000"/>
                <w:sz w:val="18"/>
                <w:szCs w:val="18"/>
              </w:rPr>
              <w:t>21</w:t>
            </w:r>
          </w:p>
        </w:tc>
        <w:tc>
          <w:tcPr>
            <w:tcW w:w="1149" w:type="pct"/>
            <w:tcMar>
              <w:left w:w="57" w:type="dxa"/>
              <w:right w:w="28" w:type="dxa"/>
            </w:tcMar>
            <w:vAlign w:val="center"/>
          </w:tcPr>
          <w:p w:rsidR="00B156C0" w:rsidRPr="002861C1" w:rsidRDefault="00B156C0" w:rsidP="003A3CAB">
            <w:pPr>
              <w:spacing w:line="180" w:lineRule="exact"/>
              <w:rPr>
                <w:color w:val="000000"/>
                <w:spacing w:val="-10"/>
                <w:sz w:val="18"/>
                <w:szCs w:val="18"/>
              </w:rPr>
            </w:pPr>
            <w:r w:rsidRPr="002861C1">
              <w:rPr>
                <w:rFonts w:hAnsi="宋体"/>
                <w:color w:val="000000"/>
                <w:spacing w:val="-10"/>
                <w:sz w:val="18"/>
                <w:szCs w:val="18"/>
              </w:rPr>
              <w:t>思想政治理论综合实践</w:t>
            </w:r>
            <w:r w:rsidRPr="002861C1">
              <w:rPr>
                <w:color w:val="000000"/>
                <w:spacing w:val="-10"/>
                <w:sz w:val="18"/>
                <w:szCs w:val="18"/>
              </w:rPr>
              <w:t>A2</w:t>
            </w:r>
          </w:p>
          <w:p w:rsidR="00B156C0" w:rsidRPr="002861C1" w:rsidRDefault="00B156C0" w:rsidP="003A3CAB">
            <w:pPr>
              <w:spacing w:line="180" w:lineRule="exact"/>
              <w:rPr>
                <w:color w:val="000000"/>
                <w:spacing w:val="-10"/>
                <w:sz w:val="18"/>
                <w:szCs w:val="18"/>
              </w:rPr>
            </w:pPr>
            <w:r w:rsidRPr="002861C1">
              <w:rPr>
                <w:color w:val="000000"/>
                <w:spacing w:val="-10"/>
                <w:sz w:val="18"/>
                <w:szCs w:val="18"/>
              </w:rPr>
              <w:t>Comprehensive Practice to</w:t>
            </w:r>
          </w:p>
          <w:p w:rsidR="00B156C0" w:rsidRPr="002861C1" w:rsidRDefault="00B156C0" w:rsidP="003A3CAB">
            <w:pPr>
              <w:spacing w:line="180" w:lineRule="exact"/>
              <w:rPr>
                <w:color w:val="000000"/>
                <w:spacing w:val="-10"/>
                <w:sz w:val="18"/>
                <w:szCs w:val="18"/>
              </w:rPr>
            </w:pPr>
            <w:r w:rsidRPr="002861C1">
              <w:rPr>
                <w:color w:val="000000"/>
                <w:spacing w:val="-10"/>
                <w:sz w:val="18"/>
                <w:szCs w:val="18"/>
              </w:rPr>
              <w:t>Ideological and Political The</w:t>
            </w:r>
            <w:r w:rsidRPr="002861C1">
              <w:rPr>
                <w:color w:val="000000"/>
                <w:sz w:val="18"/>
                <w:szCs w:val="18"/>
              </w:rPr>
              <w:t>ory</w:t>
            </w:r>
          </w:p>
        </w:tc>
        <w:tc>
          <w:tcPr>
            <w:tcW w:w="197" w:type="pct"/>
            <w:vMerge/>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99"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223"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223"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180" w:lineRule="exact"/>
              <w:jc w:val="center"/>
              <w:rPr>
                <w:color w:val="000000"/>
                <w:spacing w:val="-10"/>
                <w:sz w:val="15"/>
                <w:szCs w:val="15"/>
              </w:rPr>
            </w:pPr>
            <w:r w:rsidRPr="002861C1">
              <w:rPr>
                <w:rFonts w:hint="eastAsia"/>
                <w:color w:val="000000"/>
                <w:spacing w:val="-10"/>
                <w:sz w:val="15"/>
                <w:szCs w:val="15"/>
              </w:rPr>
              <w:t>教师</w:t>
            </w:r>
          </w:p>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5"/>
                <w:szCs w:val="15"/>
              </w:rPr>
              <w:t>评判</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680"/>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w:t>
            </w:r>
            <w:r w:rsidRPr="002861C1">
              <w:rPr>
                <w:rFonts w:eastAsia="仿宋_GB2312"/>
                <w:color w:val="000000"/>
                <w:sz w:val="18"/>
                <w:szCs w:val="18"/>
              </w:rPr>
              <w:t>22</w:t>
            </w:r>
          </w:p>
        </w:tc>
        <w:tc>
          <w:tcPr>
            <w:tcW w:w="1149" w:type="pct"/>
            <w:tcMar>
              <w:left w:w="57" w:type="dxa"/>
              <w:right w:w="28" w:type="dxa"/>
            </w:tcMar>
            <w:vAlign w:val="center"/>
          </w:tcPr>
          <w:p w:rsidR="00B156C0" w:rsidRPr="002861C1" w:rsidRDefault="00B156C0" w:rsidP="003A3CAB">
            <w:pPr>
              <w:spacing w:line="180" w:lineRule="exact"/>
              <w:rPr>
                <w:color w:val="000000"/>
                <w:spacing w:val="-10"/>
                <w:sz w:val="18"/>
                <w:szCs w:val="18"/>
              </w:rPr>
            </w:pPr>
            <w:r w:rsidRPr="002861C1">
              <w:rPr>
                <w:rFonts w:hAnsi="宋体"/>
                <w:color w:val="000000"/>
                <w:spacing w:val="-10"/>
                <w:sz w:val="18"/>
                <w:szCs w:val="18"/>
              </w:rPr>
              <w:t>思想政治理论综合实践</w:t>
            </w:r>
            <w:r w:rsidRPr="002861C1">
              <w:rPr>
                <w:color w:val="000000"/>
                <w:spacing w:val="-10"/>
                <w:sz w:val="18"/>
                <w:szCs w:val="18"/>
              </w:rPr>
              <w:t>A3</w:t>
            </w:r>
          </w:p>
          <w:p w:rsidR="00B156C0" w:rsidRPr="002861C1" w:rsidRDefault="00B156C0" w:rsidP="003A3CAB">
            <w:pPr>
              <w:spacing w:line="180" w:lineRule="exact"/>
              <w:rPr>
                <w:color w:val="000000"/>
                <w:spacing w:val="-10"/>
                <w:sz w:val="18"/>
                <w:szCs w:val="18"/>
              </w:rPr>
            </w:pPr>
            <w:r w:rsidRPr="002861C1">
              <w:rPr>
                <w:color w:val="000000"/>
                <w:spacing w:val="-10"/>
                <w:sz w:val="18"/>
                <w:szCs w:val="18"/>
              </w:rPr>
              <w:t>Comprehensive Practice to</w:t>
            </w:r>
          </w:p>
          <w:p w:rsidR="00B156C0" w:rsidRPr="002861C1" w:rsidRDefault="00B156C0" w:rsidP="003A3CAB">
            <w:pPr>
              <w:spacing w:line="180" w:lineRule="exact"/>
              <w:rPr>
                <w:color w:val="000000"/>
                <w:spacing w:val="-10"/>
                <w:sz w:val="18"/>
                <w:szCs w:val="18"/>
              </w:rPr>
            </w:pPr>
            <w:r w:rsidRPr="002861C1">
              <w:rPr>
                <w:color w:val="000000"/>
                <w:spacing w:val="-10"/>
                <w:sz w:val="18"/>
                <w:szCs w:val="18"/>
              </w:rPr>
              <w:t>Ideological and Political The</w:t>
            </w:r>
            <w:r w:rsidRPr="002861C1">
              <w:rPr>
                <w:color w:val="000000"/>
                <w:sz w:val="18"/>
                <w:szCs w:val="18"/>
              </w:rPr>
              <w:t>ory</w:t>
            </w:r>
          </w:p>
        </w:tc>
        <w:tc>
          <w:tcPr>
            <w:tcW w:w="197" w:type="pct"/>
            <w:vMerge/>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99"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223"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223"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180" w:lineRule="exact"/>
              <w:jc w:val="center"/>
              <w:rPr>
                <w:color w:val="000000"/>
                <w:spacing w:val="-10"/>
                <w:sz w:val="15"/>
                <w:szCs w:val="15"/>
              </w:rPr>
            </w:pPr>
            <w:r w:rsidRPr="002861C1">
              <w:rPr>
                <w:rFonts w:hint="eastAsia"/>
                <w:color w:val="000000"/>
                <w:spacing w:val="-10"/>
                <w:sz w:val="15"/>
                <w:szCs w:val="15"/>
              </w:rPr>
              <w:t>教师</w:t>
            </w:r>
          </w:p>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5"/>
                <w:szCs w:val="15"/>
              </w:rPr>
              <w:t>评判</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680"/>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w:t>
            </w:r>
            <w:r w:rsidRPr="002861C1">
              <w:rPr>
                <w:rFonts w:eastAsia="仿宋_GB2312"/>
                <w:color w:val="000000"/>
                <w:sz w:val="18"/>
                <w:szCs w:val="18"/>
              </w:rPr>
              <w:t>23</w:t>
            </w:r>
          </w:p>
        </w:tc>
        <w:tc>
          <w:tcPr>
            <w:tcW w:w="1149" w:type="pct"/>
            <w:tcMar>
              <w:left w:w="57" w:type="dxa"/>
              <w:right w:w="28" w:type="dxa"/>
            </w:tcMar>
            <w:vAlign w:val="center"/>
          </w:tcPr>
          <w:p w:rsidR="00B156C0" w:rsidRPr="002861C1" w:rsidRDefault="00B156C0" w:rsidP="003A3CAB">
            <w:pPr>
              <w:spacing w:line="180" w:lineRule="exact"/>
              <w:rPr>
                <w:color w:val="000000"/>
                <w:spacing w:val="-14"/>
                <w:sz w:val="18"/>
                <w:szCs w:val="18"/>
              </w:rPr>
            </w:pPr>
            <w:r w:rsidRPr="002861C1">
              <w:rPr>
                <w:rFonts w:hAnsi="宋体"/>
                <w:color w:val="000000"/>
                <w:spacing w:val="-14"/>
                <w:sz w:val="18"/>
                <w:szCs w:val="18"/>
              </w:rPr>
              <w:t>思想政治理论综合实践</w:t>
            </w:r>
            <w:r w:rsidRPr="002861C1">
              <w:rPr>
                <w:color w:val="000000"/>
                <w:spacing w:val="-14"/>
                <w:sz w:val="18"/>
                <w:szCs w:val="18"/>
              </w:rPr>
              <w:t>A4</w:t>
            </w:r>
          </w:p>
          <w:p w:rsidR="00B156C0" w:rsidRPr="002861C1" w:rsidRDefault="00B156C0" w:rsidP="003A3CAB">
            <w:pPr>
              <w:spacing w:line="180" w:lineRule="exact"/>
              <w:rPr>
                <w:color w:val="000000"/>
                <w:spacing w:val="-10"/>
                <w:sz w:val="18"/>
                <w:szCs w:val="18"/>
              </w:rPr>
            </w:pPr>
            <w:r w:rsidRPr="002861C1">
              <w:rPr>
                <w:color w:val="000000"/>
                <w:spacing w:val="-10"/>
                <w:sz w:val="18"/>
                <w:szCs w:val="18"/>
              </w:rPr>
              <w:t>Comprehensive Practice to</w:t>
            </w:r>
          </w:p>
          <w:p w:rsidR="00B156C0" w:rsidRPr="002861C1" w:rsidRDefault="00B156C0" w:rsidP="003A3CAB">
            <w:pPr>
              <w:spacing w:line="180" w:lineRule="exact"/>
              <w:rPr>
                <w:color w:val="000000"/>
                <w:spacing w:val="-14"/>
                <w:sz w:val="18"/>
                <w:szCs w:val="18"/>
              </w:rPr>
            </w:pPr>
            <w:r w:rsidRPr="002861C1">
              <w:rPr>
                <w:color w:val="000000"/>
                <w:spacing w:val="-10"/>
                <w:sz w:val="18"/>
                <w:szCs w:val="18"/>
              </w:rPr>
              <w:t>Ideological and Political The</w:t>
            </w:r>
            <w:r w:rsidRPr="002861C1">
              <w:rPr>
                <w:color w:val="000000"/>
                <w:sz w:val="18"/>
                <w:szCs w:val="18"/>
              </w:rPr>
              <w:t>ory</w:t>
            </w:r>
          </w:p>
        </w:tc>
        <w:tc>
          <w:tcPr>
            <w:tcW w:w="197" w:type="pct"/>
            <w:vMerge/>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99"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223"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223"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vMerge/>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180" w:lineRule="exact"/>
              <w:jc w:val="center"/>
              <w:rPr>
                <w:color w:val="000000"/>
                <w:spacing w:val="-10"/>
                <w:sz w:val="15"/>
                <w:szCs w:val="15"/>
              </w:rPr>
            </w:pPr>
            <w:r w:rsidRPr="002861C1">
              <w:rPr>
                <w:rFonts w:hint="eastAsia"/>
                <w:color w:val="000000"/>
                <w:spacing w:val="-10"/>
                <w:sz w:val="15"/>
                <w:szCs w:val="15"/>
              </w:rPr>
              <w:t>教师</w:t>
            </w:r>
          </w:p>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5"/>
                <w:szCs w:val="15"/>
              </w:rPr>
              <w:t>评判</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9911009</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形势与政策</w:t>
            </w:r>
            <w:r w:rsidRPr="002861C1">
              <w:rPr>
                <w:color w:val="000000"/>
                <w:sz w:val="18"/>
                <w:szCs w:val="18"/>
              </w:rPr>
              <w:t>A1</w:t>
            </w:r>
          </w:p>
          <w:p w:rsidR="00B156C0" w:rsidRPr="002861C1" w:rsidRDefault="00B156C0" w:rsidP="003A3CAB">
            <w:pPr>
              <w:spacing w:line="180" w:lineRule="exact"/>
              <w:rPr>
                <w:color w:val="000000"/>
                <w:sz w:val="18"/>
                <w:szCs w:val="18"/>
              </w:rPr>
            </w:pPr>
            <w:r w:rsidRPr="002861C1">
              <w:rPr>
                <w:rFonts w:hint="eastAsia"/>
                <w:color w:val="000000"/>
                <w:sz w:val="18"/>
                <w:szCs w:val="18"/>
              </w:rPr>
              <w:t>Situation an Policies</w:t>
            </w:r>
          </w:p>
        </w:tc>
        <w:tc>
          <w:tcPr>
            <w:tcW w:w="197" w:type="pct"/>
            <w:vMerge w:val="restar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0.5</w:t>
            </w:r>
          </w:p>
        </w:tc>
        <w:tc>
          <w:tcPr>
            <w:tcW w:w="199"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Borders>
              <w:tl2br w:val="single" w:sz="4" w:space="0" w:color="auto"/>
            </w:tcBorders>
            <w:tcMar>
              <w:left w:w="57" w:type="dxa"/>
            </w:tcMar>
            <w:vAlign w:val="center"/>
          </w:tcPr>
          <w:p w:rsidR="00B156C0" w:rsidRPr="002861C1" w:rsidRDefault="00B156C0" w:rsidP="003A3CAB">
            <w:pPr>
              <w:spacing w:line="200" w:lineRule="exact"/>
              <w:jc w:val="center"/>
              <w:rPr>
                <w:color w:val="000000"/>
                <w:spacing w:val="-10"/>
                <w:sz w:val="18"/>
                <w:szCs w:val="18"/>
              </w:rPr>
            </w:pP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9911010</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形势与政策</w:t>
            </w:r>
            <w:r w:rsidRPr="002861C1">
              <w:rPr>
                <w:color w:val="000000"/>
                <w:sz w:val="18"/>
                <w:szCs w:val="18"/>
              </w:rPr>
              <w:t>A2</w:t>
            </w:r>
          </w:p>
          <w:p w:rsidR="00B156C0" w:rsidRPr="002861C1" w:rsidRDefault="00B156C0" w:rsidP="003A3CAB">
            <w:pPr>
              <w:spacing w:line="180" w:lineRule="exact"/>
              <w:rPr>
                <w:color w:val="000000"/>
                <w:sz w:val="18"/>
                <w:szCs w:val="18"/>
              </w:rPr>
            </w:pPr>
            <w:r w:rsidRPr="002861C1">
              <w:rPr>
                <w:rFonts w:hint="eastAsia"/>
                <w:color w:val="000000"/>
                <w:sz w:val="18"/>
                <w:szCs w:val="18"/>
              </w:rPr>
              <w:t>Situation an Policies</w:t>
            </w:r>
          </w:p>
        </w:tc>
        <w:tc>
          <w:tcPr>
            <w:tcW w:w="197" w:type="pct"/>
            <w:vMerge/>
            <w:tcMar>
              <w:left w:w="0" w:type="dxa"/>
              <w:right w:w="0" w:type="dxa"/>
            </w:tcMar>
            <w:vAlign w:val="center"/>
          </w:tcPr>
          <w:p w:rsidR="00B156C0" w:rsidRPr="002861C1" w:rsidRDefault="00B156C0" w:rsidP="003A3CAB">
            <w:pPr>
              <w:jc w:val="center"/>
              <w:rPr>
                <w:color w:val="000000"/>
                <w:sz w:val="18"/>
                <w:szCs w:val="18"/>
              </w:rPr>
            </w:pPr>
          </w:p>
        </w:tc>
        <w:tc>
          <w:tcPr>
            <w:tcW w:w="199"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9911011</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形势与政策</w:t>
            </w:r>
            <w:r w:rsidRPr="002861C1">
              <w:rPr>
                <w:color w:val="000000"/>
                <w:sz w:val="18"/>
                <w:szCs w:val="18"/>
              </w:rPr>
              <w:t>A3</w:t>
            </w:r>
          </w:p>
          <w:p w:rsidR="00B156C0" w:rsidRPr="002861C1" w:rsidRDefault="00B156C0" w:rsidP="003A3CAB">
            <w:pPr>
              <w:spacing w:line="180" w:lineRule="exact"/>
              <w:rPr>
                <w:color w:val="000000"/>
                <w:sz w:val="18"/>
                <w:szCs w:val="18"/>
              </w:rPr>
            </w:pPr>
            <w:r w:rsidRPr="002861C1">
              <w:rPr>
                <w:rFonts w:hint="eastAsia"/>
                <w:color w:val="000000"/>
                <w:sz w:val="18"/>
                <w:szCs w:val="18"/>
              </w:rPr>
              <w:t>Situation an Policies</w:t>
            </w:r>
          </w:p>
        </w:tc>
        <w:tc>
          <w:tcPr>
            <w:tcW w:w="197" w:type="pct"/>
            <w:vMerge w:val="restar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0.5</w:t>
            </w:r>
          </w:p>
        </w:tc>
        <w:tc>
          <w:tcPr>
            <w:tcW w:w="199"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Borders>
              <w:tl2br w:val="single" w:sz="4" w:space="0" w:color="auto"/>
            </w:tcBorders>
            <w:tcMar>
              <w:left w:w="57" w:type="dxa"/>
            </w:tcMar>
            <w:vAlign w:val="center"/>
          </w:tcPr>
          <w:p w:rsidR="00B156C0" w:rsidRPr="002861C1" w:rsidRDefault="00B156C0" w:rsidP="003A3CAB">
            <w:pPr>
              <w:spacing w:line="200" w:lineRule="exact"/>
              <w:jc w:val="center"/>
              <w:rPr>
                <w:color w:val="000000"/>
                <w:spacing w:val="-10"/>
                <w:sz w:val="18"/>
                <w:szCs w:val="18"/>
              </w:rPr>
            </w:pP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9911012</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形势与政策</w:t>
            </w:r>
            <w:r w:rsidRPr="002861C1">
              <w:rPr>
                <w:color w:val="000000"/>
                <w:sz w:val="18"/>
                <w:szCs w:val="18"/>
              </w:rPr>
              <w:t>A4</w:t>
            </w:r>
          </w:p>
          <w:p w:rsidR="00B156C0" w:rsidRPr="002861C1" w:rsidRDefault="00B156C0" w:rsidP="003A3CAB">
            <w:pPr>
              <w:spacing w:line="180" w:lineRule="exact"/>
              <w:rPr>
                <w:color w:val="000000"/>
                <w:sz w:val="18"/>
                <w:szCs w:val="18"/>
              </w:rPr>
            </w:pPr>
            <w:r w:rsidRPr="002861C1">
              <w:rPr>
                <w:rFonts w:hint="eastAsia"/>
                <w:color w:val="000000"/>
                <w:sz w:val="18"/>
                <w:szCs w:val="18"/>
              </w:rPr>
              <w:t>Situation an Policies</w:t>
            </w:r>
          </w:p>
        </w:tc>
        <w:tc>
          <w:tcPr>
            <w:tcW w:w="197" w:type="pct"/>
            <w:vMerge/>
            <w:tcMar>
              <w:left w:w="0" w:type="dxa"/>
              <w:right w:w="0" w:type="dxa"/>
            </w:tcMar>
            <w:vAlign w:val="center"/>
          </w:tcPr>
          <w:p w:rsidR="00B156C0" w:rsidRPr="002861C1" w:rsidRDefault="00B156C0" w:rsidP="003A3CAB">
            <w:pPr>
              <w:jc w:val="center"/>
              <w:rPr>
                <w:color w:val="000000"/>
                <w:sz w:val="18"/>
                <w:szCs w:val="18"/>
              </w:rPr>
            </w:pPr>
          </w:p>
        </w:tc>
        <w:tc>
          <w:tcPr>
            <w:tcW w:w="199"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9911013</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形势与政策</w:t>
            </w:r>
            <w:r w:rsidRPr="002861C1">
              <w:rPr>
                <w:color w:val="000000"/>
                <w:sz w:val="18"/>
                <w:szCs w:val="18"/>
              </w:rPr>
              <w:t>A5</w:t>
            </w:r>
          </w:p>
          <w:p w:rsidR="00B156C0" w:rsidRPr="002861C1" w:rsidRDefault="00B156C0" w:rsidP="003A3CAB">
            <w:pPr>
              <w:spacing w:line="180" w:lineRule="exact"/>
              <w:rPr>
                <w:color w:val="000000"/>
                <w:sz w:val="18"/>
                <w:szCs w:val="18"/>
              </w:rPr>
            </w:pPr>
            <w:r w:rsidRPr="002861C1">
              <w:rPr>
                <w:rFonts w:hint="eastAsia"/>
                <w:color w:val="000000"/>
                <w:sz w:val="18"/>
                <w:szCs w:val="18"/>
              </w:rPr>
              <w:t>Situation an Policies</w:t>
            </w:r>
          </w:p>
        </w:tc>
        <w:tc>
          <w:tcPr>
            <w:tcW w:w="197" w:type="pct"/>
            <w:vMerge w:val="restar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0.5</w:t>
            </w:r>
          </w:p>
        </w:tc>
        <w:tc>
          <w:tcPr>
            <w:tcW w:w="199"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Borders>
              <w:tl2br w:val="single" w:sz="4" w:space="0" w:color="auto"/>
            </w:tcBorders>
            <w:tcMar>
              <w:left w:w="57" w:type="dxa"/>
            </w:tcMar>
            <w:vAlign w:val="center"/>
          </w:tcPr>
          <w:p w:rsidR="00B156C0" w:rsidRPr="002861C1" w:rsidRDefault="00B156C0" w:rsidP="003A3CAB">
            <w:pPr>
              <w:spacing w:line="200" w:lineRule="exact"/>
              <w:jc w:val="center"/>
              <w:rPr>
                <w:color w:val="000000"/>
                <w:spacing w:val="-10"/>
                <w:sz w:val="18"/>
                <w:szCs w:val="18"/>
              </w:rPr>
            </w:pP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9911014</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形势与政策</w:t>
            </w:r>
            <w:r w:rsidRPr="002861C1">
              <w:rPr>
                <w:color w:val="000000"/>
                <w:sz w:val="18"/>
                <w:szCs w:val="18"/>
              </w:rPr>
              <w:t>A6</w:t>
            </w:r>
          </w:p>
          <w:p w:rsidR="00B156C0" w:rsidRPr="002861C1" w:rsidRDefault="00B156C0" w:rsidP="003A3CAB">
            <w:pPr>
              <w:spacing w:line="180" w:lineRule="exact"/>
              <w:rPr>
                <w:color w:val="000000"/>
                <w:sz w:val="18"/>
                <w:szCs w:val="18"/>
              </w:rPr>
            </w:pPr>
            <w:r w:rsidRPr="002861C1">
              <w:rPr>
                <w:rFonts w:hint="eastAsia"/>
                <w:color w:val="000000"/>
                <w:sz w:val="18"/>
                <w:szCs w:val="18"/>
              </w:rPr>
              <w:t>Situation an Policies</w:t>
            </w:r>
          </w:p>
        </w:tc>
        <w:tc>
          <w:tcPr>
            <w:tcW w:w="197" w:type="pct"/>
            <w:vMerge/>
            <w:tcMar>
              <w:left w:w="0" w:type="dxa"/>
              <w:right w:w="0" w:type="dxa"/>
            </w:tcMar>
            <w:vAlign w:val="center"/>
          </w:tcPr>
          <w:p w:rsidR="00B156C0" w:rsidRPr="002861C1" w:rsidRDefault="00B156C0" w:rsidP="003A3CAB">
            <w:pPr>
              <w:jc w:val="center"/>
              <w:rPr>
                <w:color w:val="000000"/>
                <w:sz w:val="18"/>
                <w:szCs w:val="18"/>
              </w:rPr>
            </w:pPr>
          </w:p>
        </w:tc>
        <w:tc>
          <w:tcPr>
            <w:tcW w:w="199"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9911015</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形势与政策</w:t>
            </w:r>
            <w:r w:rsidRPr="002861C1">
              <w:rPr>
                <w:color w:val="000000"/>
                <w:sz w:val="18"/>
                <w:szCs w:val="18"/>
              </w:rPr>
              <w:t>A7</w:t>
            </w:r>
          </w:p>
          <w:p w:rsidR="00B156C0" w:rsidRPr="002861C1" w:rsidRDefault="00B156C0" w:rsidP="003A3CAB">
            <w:pPr>
              <w:spacing w:line="180" w:lineRule="exact"/>
              <w:rPr>
                <w:color w:val="000000"/>
                <w:sz w:val="18"/>
                <w:szCs w:val="18"/>
              </w:rPr>
            </w:pPr>
            <w:r w:rsidRPr="002861C1">
              <w:rPr>
                <w:rFonts w:hint="eastAsia"/>
                <w:color w:val="000000"/>
                <w:sz w:val="18"/>
                <w:szCs w:val="18"/>
              </w:rPr>
              <w:t>Situation an Policies</w:t>
            </w:r>
          </w:p>
        </w:tc>
        <w:tc>
          <w:tcPr>
            <w:tcW w:w="197" w:type="pct"/>
            <w:vMerge w:val="restar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0.5</w:t>
            </w:r>
          </w:p>
        </w:tc>
        <w:tc>
          <w:tcPr>
            <w:tcW w:w="199"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jc w:val="center"/>
              <w:rPr>
                <w:color w:val="000000"/>
                <w:sz w:val="18"/>
                <w:szCs w:val="18"/>
              </w:rPr>
            </w:pP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Borders>
              <w:tl2br w:val="single" w:sz="4" w:space="0" w:color="auto"/>
            </w:tcBorders>
            <w:tcMar>
              <w:left w:w="57" w:type="dxa"/>
            </w:tcMar>
            <w:vAlign w:val="center"/>
          </w:tcPr>
          <w:p w:rsidR="00B156C0" w:rsidRPr="002861C1" w:rsidRDefault="00B156C0" w:rsidP="003A3CAB">
            <w:pPr>
              <w:spacing w:line="200" w:lineRule="exact"/>
              <w:jc w:val="center"/>
              <w:rPr>
                <w:color w:val="000000"/>
                <w:spacing w:val="-10"/>
                <w:sz w:val="18"/>
                <w:szCs w:val="18"/>
              </w:rPr>
            </w:pP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9911016</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形势与政策</w:t>
            </w:r>
            <w:r w:rsidRPr="002861C1">
              <w:rPr>
                <w:color w:val="000000"/>
                <w:sz w:val="18"/>
                <w:szCs w:val="18"/>
              </w:rPr>
              <w:t>A8</w:t>
            </w:r>
          </w:p>
          <w:p w:rsidR="00B156C0" w:rsidRPr="002861C1" w:rsidRDefault="00B156C0" w:rsidP="003A3CAB">
            <w:pPr>
              <w:spacing w:line="180" w:lineRule="exact"/>
              <w:rPr>
                <w:color w:val="000000"/>
                <w:sz w:val="18"/>
                <w:szCs w:val="18"/>
              </w:rPr>
            </w:pPr>
            <w:r w:rsidRPr="002861C1">
              <w:rPr>
                <w:rFonts w:hint="eastAsia"/>
                <w:color w:val="000000"/>
                <w:sz w:val="18"/>
                <w:szCs w:val="18"/>
              </w:rPr>
              <w:t>Situation an Policies</w:t>
            </w:r>
          </w:p>
        </w:tc>
        <w:tc>
          <w:tcPr>
            <w:tcW w:w="197" w:type="pct"/>
            <w:vMerge/>
            <w:tcMar>
              <w:left w:w="0" w:type="dxa"/>
              <w:right w:w="0" w:type="dxa"/>
            </w:tcMar>
            <w:vAlign w:val="center"/>
          </w:tcPr>
          <w:p w:rsidR="00B156C0" w:rsidRPr="002861C1" w:rsidRDefault="00B156C0" w:rsidP="003A3CAB">
            <w:pPr>
              <w:jc w:val="center"/>
              <w:rPr>
                <w:color w:val="000000"/>
                <w:sz w:val="18"/>
                <w:szCs w:val="18"/>
              </w:rPr>
            </w:pPr>
          </w:p>
        </w:tc>
        <w:tc>
          <w:tcPr>
            <w:tcW w:w="199"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jc w:val="center"/>
              <w:rPr>
                <w:color w:val="000000"/>
                <w:sz w:val="18"/>
                <w:szCs w:val="18"/>
              </w:rPr>
            </w:pPr>
            <w:r w:rsidRPr="002861C1">
              <w:rPr>
                <w:color w:val="000000"/>
                <w:sz w:val="18"/>
                <w:szCs w:val="18"/>
              </w:rPr>
              <w:t>16</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188" w:type="pct"/>
            <w:tcMar>
              <w:left w:w="57" w:type="dxa"/>
            </w:tcMar>
            <w:vAlign w:val="center"/>
          </w:tcPr>
          <w:p w:rsidR="00B156C0" w:rsidRPr="002861C1" w:rsidRDefault="00B156C0" w:rsidP="003A3CAB">
            <w:pPr>
              <w:spacing w:line="180" w:lineRule="exact"/>
              <w:jc w:val="center"/>
              <w:rPr>
                <w:color w:val="000000"/>
                <w:spacing w:val="-10"/>
                <w:sz w:val="15"/>
                <w:szCs w:val="15"/>
              </w:rPr>
            </w:pPr>
            <w:r w:rsidRPr="002861C1">
              <w:rPr>
                <w:rFonts w:hint="eastAsia"/>
                <w:color w:val="000000"/>
                <w:spacing w:val="-10"/>
                <w:sz w:val="15"/>
                <w:szCs w:val="15"/>
              </w:rPr>
              <w:t>教师</w:t>
            </w:r>
          </w:p>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5"/>
                <w:szCs w:val="15"/>
              </w:rPr>
              <w:t>评判</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9911017</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军事理论</w:t>
            </w:r>
          </w:p>
          <w:p w:rsidR="00B156C0" w:rsidRPr="002861C1" w:rsidRDefault="00B156C0" w:rsidP="003A3CAB">
            <w:pPr>
              <w:spacing w:line="180" w:lineRule="exact"/>
              <w:rPr>
                <w:color w:val="000000"/>
                <w:sz w:val="18"/>
                <w:szCs w:val="18"/>
              </w:rPr>
            </w:pPr>
            <w:r w:rsidRPr="002861C1">
              <w:rPr>
                <w:rFonts w:hint="eastAsia"/>
                <w:color w:val="000000"/>
                <w:sz w:val="18"/>
                <w:szCs w:val="18"/>
              </w:rPr>
              <w:t>Military Theory</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w:t>
            </w:r>
          </w:p>
        </w:tc>
        <w:tc>
          <w:tcPr>
            <w:tcW w:w="199" w:type="pct"/>
            <w:tcMar>
              <w:left w:w="57"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8"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社科部</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0211001</w:t>
            </w:r>
          </w:p>
        </w:tc>
        <w:tc>
          <w:tcPr>
            <w:tcW w:w="114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大学语文</w:t>
            </w:r>
          </w:p>
          <w:p w:rsidR="00B156C0" w:rsidRPr="002861C1" w:rsidRDefault="00B156C0" w:rsidP="003A3CAB">
            <w:pPr>
              <w:spacing w:line="180" w:lineRule="exact"/>
              <w:rPr>
                <w:color w:val="000000"/>
                <w:sz w:val="18"/>
                <w:szCs w:val="18"/>
              </w:rPr>
            </w:pPr>
            <w:r w:rsidRPr="002861C1">
              <w:rPr>
                <w:rFonts w:hint="eastAsia"/>
                <w:color w:val="000000"/>
                <w:sz w:val="18"/>
                <w:szCs w:val="18"/>
              </w:rPr>
              <w:t>College Chinese</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highlight w:val="yellow"/>
              </w:rPr>
            </w:pPr>
            <w:r w:rsidRPr="002861C1">
              <w:rPr>
                <w:rFonts w:hint="eastAsia"/>
                <w:color w:val="000000"/>
                <w:sz w:val="18"/>
                <w:szCs w:val="18"/>
              </w:rPr>
              <w:t>2</w:t>
            </w:r>
          </w:p>
        </w:tc>
        <w:tc>
          <w:tcPr>
            <w:tcW w:w="186" w:type="pct"/>
            <w:tcMar>
              <w:left w:w="57" w:type="dxa"/>
            </w:tcMar>
            <w:vAlign w:val="center"/>
          </w:tcPr>
          <w:p w:rsidR="00B156C0" w:rsidRPr="002861C1" w:rsidRDefault="00B156C0" w:rsidP="003A3CAB">
            <w:pPr>
              <w:spacing w:line="200" w:lineRule="exact"/>
              <w:jc w:val="center"/>
              <w:rPr>
                <w:color w:val="000000"/>
                <w:sz w:val="18"/>
                <w:szCs w:val="18"/>
                <w:highlight w:val="yellow"/>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8"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中文系</w:t>
            </w:r>
          </w:p>
        </w:tc>
      </w:tr>
      <w:tr w:rsidR="00B156C0" w:rsidRPr="002861C1" w:rsidTr="00B156C0">
        <w:trPr>
          <w:trHeight w:hRule="exact" w:val="454"/>
          <w:jc w:val="center"/>
        </w:trPr>
        <w:tc>
          <w:tcPr>
            <w:tcW w:w="213" w:type="pct"/>
            <w:vMerge w:val="restart"/>
            <w:vAlign w:val="center"/>
          </w:tcPr>
          <w:p w:rsidR="00B156C0" w:rsidRPr="002861C1" w:rsidRDefault="00B156C0" w:rsidP="003A3CAB">
            <w:pPr>
              <w:spacing w:line="200" w:lineRule="exact"/>
              <w:rPr>
                <w:color w:val="000000"/>
                <w:sz w:val="18"/>
                <w:szCs w:val="18"/>
              </w:rPr>
            </w:pPr>
            <w:r w:rsidRPr="002861C1">
              <w:rPr>
                <w:rFonts w:ascii="宋体" w:hAnsi="宋体"/>
                <w:color w:val="000000"/>
                <w:sz w:val="18"/>
                <w:szCs w:val="18"/>
              </w:rPr>
              <w:t>公共</w:t>
            </w:r>
            <w:r w:rsidRPr="002861C1">
              <w:rPr>
                <w:rFonts w:ascii="宋体" w:hAnsi="宋体" w:hint="eastAsia"/>
                <w:color w:val="000000"/>
                <w:sz w:val="18"/>
                <w:szCs w:val="18"/>
              </w:rPr>
              <w:t>必修</w:t>
            </w:r>
            <w:r w:rsidRPr="002861C1">
              <w:rPr>
                <w:rFonts w:ascii="宋体" w:hAnsi="宋体"/>
                <w:color w:val="000000"/>
                <w:sz w:val="18"/>
                <w:szCs w:val="18"/>
              </w:rPr>
              <w:t>课程</w:t>
            </w:r>
          </w:p>
        </w:tc>
        <w:tc>
          <w:tcPr>
            <w:tcW w:w="451"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1511001</w:t>
            </w:r>
          </w:p>
        </w:tc>
        <w:tc>
          <w:tcPr>
            <w:tcW w:w="1150"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体育</w:t>
            </w:r>
            <w:r w:rsidRPr="002861C1">
              <w:rPr>
                <w:color w:val="000000"/>
                <w:sz w:val="18"/>
                <w:szCs w:val="18"/>
              </w:rPr>
              <w:t>A1</w:t>
            </w:r>
          </w:p>
          <w:p w:rsidR="00B156C0" w:rsidRPr="002861C1" w:rsidRDefault="00B156C0" w:rsidP="003A3CAB">
            <w:pPr>
              <w:spacing w:line="180" w:lineRule="exact"/>
              <w:rPr>
                <w:color w:val="000000"/>
                <w:sz w:val="18"/>
                <w:szCs w:val="18"/>
              </w:rPr>
            </w:pPr>
            <w:r w:rsidRPr="002861C1">
              <w:rPr>
                <w:rFonts w:hint="eastAsia"/>
                <w:color w:val="000000"/>
                <w:sz w:val="18"/>
                <w:szCs w:val="18"/>
              </w:rPr>
              <w:t>Physical Education</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7"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体育系</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1511002</w:t>
            </w:r>
          </w:p>
        </w:tc>
        <w:tc>
          <w:tcPr>
            <w:tcW w:w="1150"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体育</w:t>
            </w:r>
            <w:r w:rsidRPr="002861C1">
              <w:rPr>
                <w:color w:val="000000"/>
                <w:sz w:val="18"/>
                <w:szCs w:val="18"/>
              </w:rPr>
              <w:t>A2</w:t>
            </w:r>
          </w:p>
          <w:p w:rsidR="00B156C0" w:rsidRPr="002861C1" w:rsidRDefault="00B156C0" w:rsidP="003A3CAB">
            <w:pPr>
              <w:spacing w:line="180" w:lineRule="exact"/>
              <w:rPr>
                <w:color w:val="000000"/>
                <w:sz w:val="18"/>
                <w:szCs w:val="18"/>
              </w:rPr>
            </w:pPr>
            <w:r w:rsidRPr="002861C1">
              <w:rPr>
                <w:rFonts w:hint="eastAsia"/>
                <w:color w:val="000000"/>
                <w:sz w:val="18"/>
                <w:szCs w:val="18"/>
              </w:rPr>
              <w:t>Physical Education</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7"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体育系</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1511003</w:t>
            </w:r>
          </w:p>
        </w:tc>
        <w:tc>
          <w:tcPr>
            <w:tcW w:w="1150"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体育</w:t>
            </w:r>
            <w:r w:rsidRPr="002861C1">
              <w:rPr>
                <w:color w:val="000000"/>
                <w:sz w:val="18"/>
                <w:szCs w:val="18"/>
              </w:rPr>
              <w:t>A3</w:t>
            </w:r>
          </w:p>
          <w:p w:rsidR="00B156C0" w:rsidRPr="002861C1" w:rsidRDefault="00B156C0" w:rsidP="003A3CAB">
            <w:pPr>
              <w:spacing w:line="180" w:lineRule="exact"/>
              <w:rPr>
                <w:color w:val="000000"/>
                <w:sz w:val="18"/>
                <w:szCs w:val="18"/>
              </w:rPr>
            </w:pPr>
            <w:r w:rsidRPr="002861C1">
              <w:rPr>
                <w:rFonts w:hint="eastAsia"/>
                <w:color w:val="000000"/>
                <w:sz w:val="18"/>
                <w:szCs w:val="18"/>
              </w:rPr>
              <w:t>Physical Education</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7"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体育系</w:t>
            </w:r>
          </w:p>
        </w:tc>
      </w:tr>
      <w:tr w:rsidR="00B156C0" w:rsidRPr="002861C1" w:rsidTr="00B156C0">
        <w:trPr>
          <w:trHeight w:hRule="exact" w:val="454"/>
          <w:jc w:val="center"/>
        </w:trPr>
        <w:tc>
          <w:tcPr>
            <w:tcW w:w="213"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51"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1511004</w:t>
            </w:r>
          </w:p>
        </w:tc>
        <w:tc>
          <w:tcPr>
            <w:tcW w:w="1150"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color w:val="000000"/>
                <w:sz w:val="18"/>
                <w:szCs w:val="18"/>
              </w:rPr>
              <w:t>体育</w:t>
            </w:r>
            <w:r w:rsidRPr="002861C1">
              <w:rPr>
                <w:color w:val="000000"/>
                <w:sz w:val="18"/>
                <w:szCs w:val="18"/>
              </w:rPr>
              <w:t>A4</w:t>
            </w:r>
          </w:p>
          <w:p w:rsidR="00B156C0" w:rsidRPr="002861C1" w:rsidRDefault="00B156C0" w:rsidP="003A3CAB">
            <w:pPr>
              <w:spacing w:line="180" w:lineRule="exact"/>
              <w:rPr>
                <w:color w:val="000000"/>
                <w:sz w:val="18"/>
                <w:szCs w:val="18"/>
              </w:rPr>
            </w:pPr>
            <w:r w:rsidRPr="002861C1">
              <w:rPr>
                <w:rFonts w:hint="eastAsia"/>
                <w:color w:val="000000"/>
                <w:sz w:val="18"/>
                <w:szCs w:val="18"/>
              </w:rPr>
              <w:t>Physical Education</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5" w:type="pct"/>
            <w:tcMar>
              <w:left w:w="57" w:type="dxa"/>
            </w:tcMar>
            <w:vAlign w:val="center"/>
          </w:tcPr>
          <w:p w:rsidR="00B156C0" w:rsidRPr="002861C1" w:rsidRDefault="00B156C0" w:rsidP="003A3CAB">
            <w:pPr>
              <w:spacing w:line="200" w:lineRule="exact"/>
              <w:jc w:val="center"/>
              <w:rPr>
                <w:color w:val="000000"/>
                <w:sz w:val="18"/>
                <w:szCs w:val="18"/>
              </w:rPr>
            </w:pPr>
          </w:p>
        </w:tc>
        <w:tc>
          <w:tcPr>
            <w:tcW w:w="186"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219" w:type="pct"/>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07"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体育系</w:t>
            </w:r>
          </w:p>
        </w:tc>
      </w:tr>
      <w:tr w:rsidR="00B156C0" w:rsidRPr="002861C1" w:rsidTr="00B156C0">
        <w:trPr>
          <w:trHeight w:hRule="exact" w:val="454"/>
          <w:jc w:val="center"/>
        </w:trPr>
        <w:tc>
          <w:tcPr>
            <w:tcW w:w="1813" w:type="pct"/>
            <w:gridSpan w:val="3"/>
            <w:vAlign w:val="center"/>
          </w:tcPr>
          <w:p w:rsidR="00B156C0" w:rsidRPr="002861C1" w:rsidRDefault="00B156C0" w:rsidP="003A3CAB">
            <w:pPr>
              <w:spacing w:line="200" w:lineRule="exact"/>
              <w:jc w:val="center"/>
              <w:rPr>
                <w:color w:val="000000"/>
                <w:sz w:val="18"/>
                <w:szCs w:val="18"/>
              </w:rPr>
            </w:pPr>
            <w:r w:rsidRPr="002861C1">
              <w:rPr>
                <w:rFonts w:hAnsi="宋体"/>
                <w:color w:val="000000"/>
                <w:sz w:val="18"/>
                <w:szCs w:val="18"/>
              </w:rPr>
              <w:t>合</w:t>
            </w:r>
            <w:r w:rsidRPr="002861C1">
              <w:rPr>
                <w:rFonts w:hAnsi="宋体" w:hint="eastAsia"/>
                <w:color w:val="000000"/>
                <w:sz w:val="18"/>
                <w:szCs w:val="18"/>
              </w:rPr>
              <w:t xml:space="preserve">  </w:t>
            </w:r>
            <w:r w:rsidRPr="002861C1">
              <w:rPr>
                <w:rFonts w:hAnsi="宋体"/>
                <w:color w:val="000000"/>
                <w:sz w:val="18"/>
                <w:szCs w:val="18"/>
              </w:rPr>
              <w:t>计</w:t>
            </w:r>
          </w:p>
        </w:tc>
        <w:tc>
          <w:tcPr>
            <w:tcW w:w="19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27</w:t>
            </w:r>
          </w:p>
        </w:tc>
        <w:tc>
          <w:tcPr>
            <w:tcW w:w="198"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528</w:t>
            </w:r>
          </w:p>
        </w:tc>
        <w:tc>
          <w:tcPr>
            <w:tcW w:w="22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400</w:t>
            </w:r>
          </w:p>
        </w:tc>
        <w:tc>
          <w:tcPr>
            <w:tcW w:w="223"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25"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128</w:t>
            </w:r>
          </w:p>
        </w:tc>
        <w:tc>
          <w:tcPr>
            <w:tcW w:w="186"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8</w:t>
            </w: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5</w:t>
            </w: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w:t>
            </w: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19"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8" w:type="pct"/>
            <w:tcMar>
              <w:left w:w="0" w:type="dxa"/>
              <w:right w:w="0" w:type="dxa"/>
            </w:tcMar>
            <w:vAlign w:val="center"/>
          </w:tcPr>
          <w:p w:rsidR="00B156C0" w:rsidRPr="002861C1" w:rsidRDefault="00B156C0" w:rsidP="003A3CAB">
            <w:pPr>
              <w:spacing w:line="200" w:lineRule="exact"/>
              <w:jc w:val="center"/>
              <w:rPr>
                <w:color w:val="000000"/>
                <w:spacing w:val="-10"/>
                <w:sz w:val="18"/>
                <w:szCs w:val="18"/>
              </w:rPr>
            </w:pPr>
          </w:p>
        </w:tc>
        <w:tc>
          <w:tcPr>
            <w:tcW w:w="407" w:type="pct"/>
            <w:tcMar>
              <w:left w:w="0" w:type="dxa"/>
              <w:right w:w="0" w:type="dxa"/>
            </w:tcMar>
            <w:vAlign w:val="center"/>
          </w:tcPr>
          <w:p w:rsidR="00B156C0" w:rsidRPr="002861C1" w:rsidRDefault="00B156C0" w:rsidP="003A3CAB">
            <w:pPr>
              <w:spacing w:line="180" w:lineRule="exact"/>
              <w:jc w:val="center"/>
              <w:rPr>
                <w:color w:val="000000"/>
                <w:sz w:val="18"/>
                <w:szCs w:val="18"/>
              </w:rPr>
            </w:pPr>
          </w:p>
        </w:tc>
      </w:tr>
    </w:tbl>
    <w:p w:rsidR="00B156C0" w:rsidRPr="002861C1" w:rsidRDefault="00B156C0" w:rsidP="00B156C0">
      <w:pPr>
        <w:spacing w:line="360" w:lineRule="exact"/>
        <w:ind w:firstLineChars="196" w:firstLine="413"/>
        <w:rPr>
          <w:b/>
          <w:color w:val="000000"/>
        </w:rPr>
      </w:pPr>
    </w:p>
    <w:p w:rsidR="00B156C0" w:rsidRPr="002861C1" w:rsidRDefault="00B156C0" w:rsidP="00B156C0">
      <w:pPr>
        <w:spacing w:line="360" w:lineRule="exact"/>
        <w:ind w:firstLineChars="196" w:firstLine="413"/>
        <w:rPr>
          <w:b/>
          <w:color w:val="000000"/>
        </w:rPr>
      </w:pPr>
      <w:r w:rsidRPr="002861C1">
        <w:rPr>
          <w:b/>
          <w:color w:val="000000"/>
        </w:rPr>
        <w:t>2.</w:t>
      </w:r>
      <w:r w:rsidRPr="002861C1">
        <w:rPr>
          <w:rFonts w:hAnsi="宋体"/>
          <w:b/>
          <w:color w:val="000000"/>
        </w:rPr>
        <w:t>公共选修课程（</w:t>
      </w:r>
      <w:r w:rsidRPr="002861C1">
        <w:rPr>
          <w:b/>
          <w:color w:val="000000"/>
        </w:rPr>
        <w:t>选修，至少选修</w:t>
      </w:r>
      <w:r w:rsidRPr="002861C1">
        <w:rPr>
          <w:rFonts w:hint="eastAsia"/>
          <w:b/>
          <w:color w:val="000000"/>
        </w:rPr>
        <w:t>10</w:t>
      </w:r>
      <w:r w:rsidRPr="002861C1">
        <w:rPr>
          <w:b/>
          <w:color w:val="000000"/>
        </w:rPr>
        <w:t>学分，占总学分</w:t>
      </w:r>
      <w:r w:rsidRPr="002861C1">
        <w:rPr>
          <w:rFonts w:hint="eastAsia"/>
          <w:b/>
          <w:color w:val="000000"/>
        </w:rPr>
        <w:t>5.5%</w:t>
      </w:r>
      <w:r w:rsidRPr="002861C1">
        <w:rPr>
          <w:rFonts w:hint="eastAsia"/>
          <w:b/>
          <w:color w:val="000000"/>
        </w:rPr>
        <w:t>）</w:t>
      </w:r>
    </w:p>
    <w:p w:rsidR="00B156C0" w:rsidRPr="002861C1" w:rsidRDefault="00B156C0" w:rsidP="00B156C0">
      <w:pPr>
        <w:spacing w:line="360" w:lineRule="exact"/>
        <w:ind w:firstLineChars="196" w:firstLine="404"/>
        <w:rPr>
          <w:rFonts w:hAnsi="宋体"/>
          <w:color w:val="000000"/>
          <w:spacing w:val="-2"/>
          <w:szCs w:val="21"/>
        </w:rPr>
      </w:pPr>
      <w:r w:rsidRPr="002861C1">
        <w:rPr>
          <w:rFonts w:hAnsi="宋体"/>
          <w:color w:val="000000"/>
          <w:spacing w:val="-2"/>
          <w:szCs w:val="21"/>
        </w:rPr>
        <w:t>公共选修课程分</w:t>
      </w:r>
      <w:r w:rsidRPr="002861C1">
        <w:rPr>
          <w:rFonts w:hint="eastAsia"/>
          <w:color w:val="000000"/>
          <w:spacing w:val="-2"/>
          <w:szCs w:val="21"/>
        </w:rPr>
        <w:t>3</w:t>
      </w:r>
      <w:r w:rsidRPr="002861C1">
        <w:rPr>
          <w:rFonts w:hAnsi="宋体"/>
          <w:color w:val="000000"/>
          <w:spacing w:val="-2"/>
          <w:szCs w:val="21"/>
        </w:rPr>
        <w:t>类开设，即：①</w:t>
      </w:r>
      <w:r w:rsidRPr="002861C1">
        <w:rPr>
          <w:color w:val="000000"/>
          <w:spacing w:val="-2"/>
          <w:szCs w:val="21"/>
        </w:rPr>
        <w:t xml:space="preserve"> </w:t>
      </w:r>
      <w:r w:rsidRPr="002861C1">
        <w:rPr>
          <w:rFonts w:hAnsi="宋体"/>
          <w:color w:val="000000"/>
          <w:spacing w:val="-2"/>
          <w:szCs w:val="21"/>
        </w:rPr>
        <w:t>自然科学类、②</w:t>
      </w:r>
      <w:r w:rsidRPr="002861C1">
        <w:rPr>
          <w:color w:val="000000"/>
          <w:spacing w:val="-2"/>
          <w:szCs w:val="21"/>
        </w:rPr>
        <w:t xml:space="preserve"> </w:t>
      </w:r>
      <w:r w:rsidRPr="002861C1">
        <w:rPr>
          <w:rFonts w:hAnsi="宋体"/>
          <w:color w:val="000000"/>
          <w:spacing w:val="-2"/>
          <w:szCs w:val="21"/>
        </w:rPr>
        <w:t>人文社会类、③</w:t>
      </w:r>
      <w:r w:rsidRPr="002861C1">
        <w:rPr>
          <w:rFonts w:hAnsi="宋体" w:hint="eastAsia"/>
          <w:color w:val="000000"/>
          <w:spacing w:val="-2"/>
          <w:szCs w:val="21"/>
        </w:rPr>
        <w:t xml:space="preserve"> </w:t>
      </w:r>
      <w:r w:rsidRPr="002861C1">
        <w:rPr>
          <w:rFonts w:hAnsi="宋体"/>
          <w:color w:val="000000"/>
          <w:spacing w:val="-2"/>
          <w:szCs w:val="21"/>
        </w:rPr>
        <w:t>艺术体育类。要求：本专业学生至少在</w:t>
      </w:r>
      <w:r w:rsidRPr="002861C1">
        <w:rPr>
          <w:rFonts w:hAnsi="宋体" w:hint="eastAsia"/>
          <w:color w:val="000000"/>
          <w:spacing w:val="-2"/>
          <w:szCs w:val="21"/>
        </w:rPr>
        <w:t>①②③类课程中</w:t>
      </w:r>
      <w:r w:rsidRPr="002861C1">
        <w:rPr>
          <w:rFonts w:ascii="宋体" w:hAnsi="宋体" w:hint="eastAsia"/>
          <w:color w:val="000000"/>
          <w:spacing w:val="-2"/>
          <w:szCs w:val="21"/>
        </w:rPr>
        <w:t>分别选修2-4学分，</w:t>
      </w:r>
      <w:r w:rsidRPr="002861C1">
        <w:rPr>
          <w:rFonts w:hAnsi="宋体"/>
          <w:color w:val="000000"/>
          <w:spacing w:val="-2"/>
          <w:szCs w:val="21"/>
        </w:rPr>
        <w:t>即总共至少选修</w:t>
      </w:r>
      <w:r w:rsidRPr="002861C1">
        <w:rPr>
          <w:rFonts w:hint="eastAsia"/>
          <w:color w:val="000000"/>
          <w:spacing w:val="-2"/>
          <w:szCs w:val="21"/>
        </w:rPr>
        <w:t>10</w:t>
      </w:r>
      <w:r w:rsidRPr="002861C1">
        <w:rPr>
          <w:rFonts w:hAnsi="宋体"/>
          <w:color w:val="000000"/>
          <w:spacing w:val="-2"/>
          <w:szCs w:val="21"/>
        </w:rPr>
        <w:t>学分。</w:t>
      </w:r>
    </w:p>
    <w:p w:rsidR="00B156C0" w:rsidRPr="002861C1" w:rsidRDefault="00B156C0" w:rsidP="00B156C0">
      <w:pPr>
        <w:spacing w:line="360" w:lineRule="exact"/>
        <w:rPr>
          <w:rFonts w:hAnsi="宋体"/>
          <w:color w:val="000000"/>
          <w:spacing w:val="-2"/>
          <w:szCs w:val="21"/>
        </w:rPr>
      </w:pPr>
    </w:p>
    <w:p w:rsidR="00B156C0" w:rsidRPr="002861C1" w:rsidRDefault="00B156C0" w:rsidP="00B156C0">
      <w:pPr>
        <w:spacing w:line="360" w:lineRule="exact"/>
        <w:ind w:firstLineChars="196" w:firstLine="413"/>
        <w:rPr>
          <w:b/>
          <w:color w:val="000000"/>
        </w:rPr>
      </w:pPr>
      <w:r w:rsidRPr="002861C1">
        <w:rPr>
          <w:b/>
          <w:color w:val="000000"/>
        </w:rPr>
        <w:t>3.</w:t>
      </w:r>
      <w:r w:rsidRPr="002861C1">
        <w:rPr>
          <w:rFonts w:hAnsi="宋体"/>
          <w:b/>
          <w:color w:val="000000"/>
        </w:rPr>
        <w:t>专业必修课程（必修，</w:t>
      </w:r>
      <w:r w:rsidRPr="002861C1">
        <w:rPr>
          <w:rFonts w:hint="eastAsia"/>
          <w:b/>
          <w:color w:val="000000"/>
        </w:rPr>
        <w:t>其中专业平台课程</w:t>
      </w:r>
      <w:r w:rsidRPr="002861C1">
        <w:rPr>
          <w:rFonts w:hint="eastAsia"/>
          <w:b/>
          <w:color w:val="000000"/>
        </w:rPr>
        <w:t>41</w:t>
      </w:r>
      <w:r w:rsidRPr="002861C1">
        <w:rPr>
          <w:rFonts w:hAnsi="宋体"/>
          <w:b/>
          <w:color w:val="000000"/>
        </w:rPr>
        <w:t>学分，占总学分</w:t>
      </w:r>
      <w:r w:rsidRPr="002861C1">
        <w:rPr>
          <w:rFonts w:hint="eastAsia"/>
          <w:b/>
          <w:color w:val="000000"/>
        </w:rPr>
        <w:t xml:space="preserve">24.0% </w:t>
      </w:r>
      <w:r w:rsidRPr="002861C1">
        <w:rPr>
          <w:rFonts w:hint="eastAsia"/>
          <w:b/>
          <w:color w:val="000000"/>
        </w:rPr>
        <w:t>商务英语</w:t>
      </w:r>
      <w:r w:rsidRPr="002861C1">
        <w:rPr>
          <w:rFonts w:ascii="宋体" w:hAnsi="宋体" w:hint="eastAsia"/>
          <w:b/>
          <w:color w:val="000000"/>
        </w:rPr>
        <w:t>方向专业课程34</w:t>
      </w:r>
    </w:p>
    <w:p w:rsidR="00B156C0" w:rsidRPr="002861C1" w:rsidRDefault="00B156C0" w:rsidP="00B156C0">
      <w:pPr>
        <w:spacing w:line="360" w:lineRule="exact"/>
        <w:ind w:firstLineChars="40" w:firstLine="84"/>
        <w:rPr>
          <w:b/>
          <w:color w:val="000000"/>
        </w:rPr>
      </w:pPr>
      <w:r w:rsidRPr="002861C1">
        <w:rPr>
          <w:rFonts w:hint="eastAsia"/>
          <w:b/>
          <w:color w:val="000000"/>
        </w:rPr>
        <w:t>学分，占总学分</w:t>
      </w:r>
      <w:r w:rsidRPr="002861C1">
        <w:rPr>
          <w:rFonts w:hint="eastAsia"/>
          <w:b/>
          <w:color w:val="000000"/>
        </w:rPr>
        <w:t>18.6%)</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846"/>
        <w:gridCol w:w="2140"/>
        <w:gridCol w:w="357"/>
        <w:gridCol w:w="370"/>
        <w:gridCol w:w="409"/>
        <w:gridCol w:w="409"/>
        <w:gridCol w:w="79"/>
        <w:gridCol w:w="329"/>
        <w:gridCol w:w="340"/>
        <w:gridCol w:w="447"/>
        <w:gridCol w:w="340"/>
        <w:gridCol w:w="340"/>
        <w:gridCol w:w="340"/>
        <w:gridCol w:w="342"/>
        <w:gridCol w:w="342"/>
        <w:gridCol w:w="427"/>
        <w:gridCol w:w="10"/>
        <w:gridCol w:w="333"/>
        <w:gridCol w:w="11"/>
        <w:gridCol w:w="710"/>
      </w:tblGrid>
      <w:tr w:rsidR="00B156C0" w:rsidRPr="002861C1" w:rsidTr="003A3CAB">
        <w:trPr>
          <w:trHeight w:hRule="exact" w:val="369"/>
          <w:jc w:val="center"/>
        </w:trPr>
        <w:tc>
          <w:tcPr>
            <w:tcW w:w="212"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类别</w:t>
            </w:r>
          </w:p>
        </w:tc>
        <w:tc>
          <w:tcPr>
            <w:tcW w:w="440"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代码</w:t>
            </w:r>
          </w:p>
        </w:tc>
        <w:tc>
          <w:tcPr>
            <w:tcW w:w="1147"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w:t>
            </w:r>
            <w:r w:rsidRPr="002861C1">
              <w:rPr>
                <w:rFonts w:eastAsia="黑体"/>
                <w:color w:val="000000"/>
                <w:sz w:val="18"/>
                <w:szCs w:val="18"/>
              </w:rPr>
              <w:t xml:space="preserve">  </w:t>
            </w:r>
            <w:r w:rsidRPr="002861C1">
              <w:rPr>
                <w:rFonts w:eastAsia="黑体"/>
                <w:color w:val="000000"/>
                <w:sz w:val="18"/>
                <w:szCs w:val="18"/>
              </w:rPr>
              <w:t>程</w:t>
            </w:r>
            <w:r w:rsidRPr="002861C1">
              <w:rPr>
                <w:rFonts w:eastAsia="黑体"/>
                <w:color w:val="000000"/>
                <w:sz w:val="18"/>
                <w:szCs w:val="18"/>
              </w:rPr>
              <w:t xml:space="preserve">  </w:t>
            </w:r>
            <w:r w:rsidRPr="002861C1">
              <w:rPr>
                <w:rFonts w:eastAsia="黑体"/>
                <w:color w:val="000000"/>
                <w:sz w:val="18"/>
                <w:szCs w:val="18"/>
              </w:rPr>
              <w:t>名</w:t>
            </w:r>
            <w:r w:rsidRPr="002861C1">
              <w:rPr>
                <w:rFonts w:eastAsia="黑体"/>
                <w:color w:val="000000"/>
                <w:sz w:val="18"/>
                <w:szCs w:val="18"/>
              </w:rPr>
              <w:t xml:space="preserve">  </w:t>
            </w:r>
            <w:r w:rsidRPr="002861C1">
              <w:rPr>
                <w:rFonts w:eastAsia="黑体"/>
                <w:color w:val="000000"/>
                <w:sz w:val="18"/>
                <w:szCs w:val="18"/>
              </w:rPr>
              <w:t>称</w:t>
            </w:r>
          </w:p>
        </w:tc>
        <w:tc>
          <w:tcPr>
            <w:tcW w:w="193"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学</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分</w:t>
            </w:r>
          </w:p>
        </w:tc>
        <w:tc>
          <w:tcPr>
            <w:tcW w:w="195"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总</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学</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时</w:t>
            </w:r>
          </w:p>
        </w:tc>
        <w:tc>
          <w:tcPr>
            <w:tcW w:w="664" w:type="pct"/>
            <w:gridSpan w:val="4"/>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分学时</w:t>
            </w:r>
          </w:p>
        </w:tc>
        <w:tc>
          <w:tcPr>
            <w:tcW w:w="1577" w:type="pct"/>
            <w:gridSpan w:val="9"/>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开设学期及周学时分配</w:t>
            </w:r>
          </w:p>
        </w:tc>
        <w:tc>
          <w:tcPr>
            <w:tcW w:w="187" w:type="pct"/>
            <w:gridSpan w:val="2"/>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考</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核</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方</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式</w:t>
            </w:r>
          </w:p>
        </w:tc>
        <w:tc>
          <w:tcPr>
            <w:tcW w:w="386"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归属</w:t>
            </w:r>
          </w:p>
        </w:tc>
      </w:tr>
      <w:tr w:rsidR="00B156C0" w:rsidRPr="002861C1" w:rsidTr="003A3CAB">
        <w:trPr>
          <w:trHeight w:hRule="exact" w:val="447"/>
          <w:jc w:val="center"/>
        </w:trPr>
        <w:tc>
          <w:tcPr>
            <w:tcW w:w="212"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440"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1147"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193"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195"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221"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理</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论</w:t>
            </w:r>
          </w:p>
        </w:tc>
        <w:tc>
          <w:tcPr>
            <w:tcW w:w="265" w:type="pct"/>
            <w:gridSpan w:val="2"/>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实</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验</w:t>
            </w:r>
          </w:p>
        </w:tc>
        <w:tc>
          <w:tcPr>
            <w:tcW w:w="178"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其</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他</w:t>
            </w:r>
          </w:p>
        </w:tc>
        <w:tc>
          <w:tcPr>
            <w:tcW w:w="184"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一</w:t>
            </w:r>
          </w:p>
        </w:tc>
        <w:tc>
          <w:tcPr>
            <w:tcW w:w="233"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二</w:t>
            </w:r>
          </w:p>
        </w:tc>
        <w:tc>
          <w:tcPr>
            <w:tcW w:w="184"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三</w:t>
            </w:r>
          </w:p>
        </w:tc>
        <w:tc>
          <w:tcPr>
            <w:tcW w:w="184"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四</w:t>
            </w:r>
          </w:p>
        </w:tc>
        <w:tc>
          <w:tcPr>
            <w:tcW w:w="184"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五</w:t>
            </w:r>
          </w:p>
        </w:tc>
        <w:tc>
          <w:tcPr>
            <w:tcW w:w="185"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六</w:t>
            </w:r>
          </w:p>
        </w:tc>
        <w:tc>
          <w:tcPr>
            <w:tcW w:w="185"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七</w:t>
            </w:r>
          </w:p>
        </w:tc>
        <w:tc>
          <w:tcPr>
            <w:tcW w:w="237" w:type="pct"/>
            <w:gridSpan w:val="2"/>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八</w:t>
            </w:r>
          </w:p>
        </w:tc>
        <w:tc>
          <w:tcPr>
            <w:tcW w:w="187" w:type="pct"/>
            <w:gridSpan w:val="2"/>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386"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r>
      <w:tr w:rsidR="00B156C0" w:rsidRPr="002861C1" w:rsidTr="003A3CAB">
        <w:trPr>
          <w:trHeight w:hRule="exact" w:val="397"/>
          <w:jc w:val="center"/>
        </w:trPr>
        <w:tc>
          <w:tcPr>
            <w:tcW w:w="212" w:type="pct"/>
            <w:vMerge w:val="restar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专业平台课程</w:t>
            </w: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0313001</w:t>
            </w:r>
          </w:p>
        </w:tc>
        <w:tc>
          <w:tcPr>
            <w:tcW w:w="1147"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基础英语1</w:t>
            </w:r>
          </w:p>
          <w:p w:rsidR="00B156C0" w:rsidRPr="002861C1" w:rsidRDefault="00B156C0" w:rsidP="003A3CAB">
            <w:pPr>
              <w:spacing w:line="180" w:lineRule="exact"/>
              <w:jc w:val="left"/>
              <w:rPr>
                <w:color w:val="000000"/>
                <w:sz w:val="18"/>
                <w:szCs w:val="18"/>
              </w:rPr>
            </w:pPr>
            <w:r w:rsidRPr="002861C1">
              <w:rPr>
                <w:color w:val="000000"/>
                <w:sz w:val="18"/>
                <w:szCs w:val="18"/>
              </w:rPr>
              <w:t xml:space="preserve">Comprehensive English </w:t>
            </w:r>
          </w:p>
        </w:tc>
        <w:tc>
          <w:tcPr>
            <w:tcW w:w="193" w:type="pct"/>
            <w:tcMar>
              <w:left w:w="0" w:type="dxa"/>
              <w:right w:w="0"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6</w:t>
            </w:r>
          </w:p>
        </w:tc>
        <w:tc>
          <w:tcPr>
            <w:tcW w:w="195"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96</w:t>
            </w:r>
          </w:p>
        </w:tc>
        <w:tc>
          <w:tcPr>
            <w:tcW w:w="221"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96</w:t>
            </w:r>
          </w:p>
        </w:tc>
        <w:tc>
          <w:tcPr>
            <w:tcW w:w="265" w:type="pct"/>
            <w:gridSpan w:val="2"/>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ascii="宋体" w:hAnsi="宋体" w:hint="eastAsia"/>
                <w:color w:val="000000"/>
                <w:sz w:val="18"/>
                <w:szCs w:val="18"/>
              </w:rPr>
              <w:t>6</w:t>
            </w: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386"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397"/>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0313002</w:t>
            </w:r>
          </w:p>
        </w:tc>
        <w:tc>
          <w:tcPr>
            <w:tcW w:w="1147"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基础英语2</w:t>
            </w:r>
          </w:p>
          <w:p w:rsidR="00B156C0" w:rsidRPr="002861C1" w:rsidRDefault="00B156C0" w:rsidP="003A3CAB">
            <w:pPr>
              <w:spacing w:line="180" w:lineRule="exact"/>
              <w:jc w:val="left"/>
              <w:rPr>
                <w:rFonts w:ascii="宋体" w:hAnsi="宋体"/>
                <w:color w:val="000000"/>
                <w:sz w:val="18"/>
                <w:szCs w:val="18"/>
              </w:rPr>
            </w:pPr>
            <w:r w:rsidRPr="002861C1">
              <w:rPr>
                <w:color w:val="000000"/>
                <w:sz w:val="18"/>
                <w:szCs w:val="18"/>
              </w:rPr>
              <w:t xml:space="preserve">Comprehensive English </w:t>
            </w:r>
          </w:p>
        </w:tc>
        <w:tc>
          <w:tcPr>
            <w:tcW w:w="193" w:type="pct"/>
            <w:tcMar>
              <w:left w:w="0" w:type="dxa"/>
              <w:right w:w="0"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6</w:t>
            </w:r>
          </w:p>
        </w:tc>
        <w:tc>
          <w:tcPr>
            <w:tcW w:w="195"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96</w:t>
            </w:r>
          </w:p>
        </w:tc>
        <w:tc>
          <w:tcPr>
            <w:tcW w:w="221"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96</w:t>
            </w:r>
          </w:p>
        </w:tc>
        <w:tc>
          <w:tcPr>
            <w:tcW w:w="265" w:type="pct"/>
            <w:gridSpan w:val="2"/>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ascii="宋体" w:hAnsi="宋体" w:hint="eastAsia"/>
                <w:color w:val="000000"/>
                <w:sz w:val="18"/>
                <w:szCs w:val="18"/>
              </w:rPr>
              <w:t>6</w:t>
            </w: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386"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397"/>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0313003</w:t>
            </w:r>
          </w:p>
        </w:tc>
        <w:tc>
          <w:tcPr>
            <w:tcW w:w="1147"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基础英语3</w:t>
            </w:r>
          </w:p>
          <w:p w:rsidR="00B156C0" w:rsidRPr="002861C1" w:rsidRDefault="00B156C0" w:rsidP="003A3CAB">
            <w:pPr>
              <w:spacing w:line="180" w:lineRule="exact"/>
              <w:jc w:val="left"/>
              <w:rPr>
                <w:rFonts w:ascii="宋体" w:hAnsi="宋体"/>
                <w:color w:val="000000"/>
                <w:sz w:val="18"/>
                <w:szCs w:val="18"/>
              </w:rPr>
            </w:pPr>
            <w:r w:rsidRPr="002861C1">
              <w:rPr>
                <w:color w:val="000000"/>
                <w:sz w:val="18"/>
                <w:szCs w:val="18"/>
              </w:rPr>
              <w:t xml:space="preserve">Comprehensive English </w:t>
            </w:r>
          </w:p>
        </w:tc>
        <w:tc>
          <w:tcPr>
            <w:tcW w:w="193" w:type="pct"/>
            <w:tcMar>
              <w:left w:w="0" w:type="dxa"/>
              <w:right w:w="0"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6</w:t>
            </w:r>
          </w:p>
        </w:tc>
        <w:tc>
          <w:tcPr>
            <w:tcW w:w="195"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96</w:t>
            </w:r>
          </w:p>
        </w:tc>
        <w:tc>
          <w:tcPr>
            <w:tcW w:w="221"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96</w:t>
            </w:r>
          </w:p>
        </w:tc>
        <w:tc>
          <w:tcPr>
            <w:tcW w:w="265" w:type="pct"/>
            <w:gridSpan w:val="2"/>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ascii="宋体" w:hAnsi="宋体" w:hint="eastAsia"/>
                <w:color w:val="000000"/>
                <w:sz w:val="18"/>
                <w:szCs w:val="18"/>
              </w:rPr>
              <w:t>6</w:t>
            </w: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386"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3A3CAB">
        <w:trPr>
          <w:trHeight w:hRule="exact" w:val="397"/>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03130</w:t>
            </w:r>
            <w:r w:rsidRPr="002861C1">
              <w:rPr>
                <w:rFonts w:hint="eastAsia"/>
                <w:color w:val="000000"/>
                <w:sz w:val="18"/>
                <w:szCs w:val="18"/>
              </w:rPr>
              <w:t>04</w:t>
            </w:r>
          </w:p>
        </w:tc>
        <w:tc>
          <w:tcPr>
            <w:tcW w:w="1147"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基础英语4</w:t>
            </w:r>
          </w:p>
          <w:p w:rsidR="00B156C0" w:rsidRPr="002861C1" w:rsidRDefault="00B156C0" w:rsidP="003A3CAB">
            <w:pPr>
              <w:spacing w:line="180" w:lineRule="exact"/>
              <w:jc w:val="left"/>
              <w:rPr>
                <w:rFonts w:ascii="宋体" w:hAnsi="宋体"/>
                <w:color w:val="000000"/>
                <w:sz w:val="18"/>
                <w:szCs w:val="18"/>
              </w:rPr>
            </w:pPr>
            <w:r w:rsidRPr="002861C1">
              <w:rPr>
                <w:color w:val="000000"/>
                <w:sz w:val="18"/>
                <w:szCs w:val="18"/>
              </w:rPr>
              <w:t xml:space="preserve">Comprehensive English </w:t>
            </w:r>
          </w:p>
        </w:tc>
        <w:tc>
          <w:tcPr>
            <w:tcW w:w="193" w:type="pct"/>
            <w:tcMar>
              <w:left w:w="0" w:type="dxa"/>
              <w:right w:w="0"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4</w:t>
            </w:r>
          </w:p>
        </w:tc>
        <w:tc>
          <w:tcPr>
            <w:tcW w:w="195"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64</w:t>
            </w:r>
          </w:p>
        </w:tc>
        <w:tc>
          <w:tcPr>
            <w:tcW w:w="221"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64</w:t>
            </w:r>
          </w:p>
        </w:tc>
        <w:tc>
          <w:tcPr>
            <w:tcW w:w="265" w:type="pct"/>
            <w:gridSpan w:val="2"/>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ascii="宋体" w:hAnsi="宋体" w:hint="eastAsia"/>
                <w:color w:val="000000"/>
                <w:sz w:val="18"/>
                <w:szCs w:val="18"/>
              </w:rPr>
              <w:t>4</w:t>
            </w: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386"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8B591B" w:rsidTr="003A3CAB">
        <w:trPr>
          <w:trHeight w:hRule="exact" w:val="431"/>
          <w:jc w:val="center"/>
        </w:trPr>
        <w:tc>
          <w:tcPr>
            <w:tcW w:w="212" w:type="pct"/>
            <w:vMerge/>
            <w:vAlign w:val="center"/>
          </w:tcPr>
          <w:p w:rsidR="00B156C0" w:rsidRPr="008B591B" w:rsidRDefault="00B156C0" w:rsidP="003A3CAB">
            <w:pPr>
              <w:spacing w:line="200" w:lineRule="exact"/>
              <w:jc w:val="center"/>
              <w:rPr>
                <w:rFonts w:eastAsia="仿宋_GB2312"/>
                <w:color w:val="FF0000"/>
                <w:sz w:val="18"/>
                <w:szCs w:val="18"/>
              </w:rPr>
            </w:pPr>
          </w:p>
        </w:tc>
        <w:tc>
          <w:tcPr>
            <w:tcW w:w="440" w:type="pct"/>
            <w:vAlign w:val="center"/>
          </w:tcPr>
          <w:p w:rsidR="00B156C0" w:rsidRPr="00B156C0" w:rsidRDefault="00B156C0" w:rsidP="003A3CAB">
            <w:pPr>
              <w:spacing w:line="200" w:lineRule="exact"/>
              <w:jc w:val="center"/>
              <w:rPr>
                <w:sz w:val="18"/>
                <w:szCs w:val="18"/>
              </w:rPr>
            </w:pPr>
            <w:r w:rsidRPr="00B156C0">
              <w:rPr>
                <w:sz w:val="18"/>
                <w:szCs w:val="18"/>
              </w:rPr>
              <w:t>03130</w:t>
            </w:r>
            <w:r w:rsidRPr="00B156C0">
              <w:rPr>
                <w:rFonts w:hint="eastAsia"/>
                <w:sz w:val="18"/>
                <w:szCs w:val="18"/>
              </w:rPr>
              <w:t>21</w:t>
            </w:r>
          </w:p>
        </w:tc>
        <w:tc>
          <w:tcPr>
            <w:tcW w:w="1147" w:type="pct"/>
            <w:tcMar>
              <w:left w:w="57" w:type="dxa"/>
              <w:right w:w="28" w:type="dxa"/>
            </w:tcMar>
            <w:vAlign w:val="center"/>
          </w:tcPr>
          <w:p w:rsidR="00B156C0" w:rsidRPr="00B156C0" w:rsidRDefault="00B156C0" w:rsidP="003A3CAB">
            <w:pPr>
              <w:spacing w:line="180" w:lineRule="exact"/>
              <w:jc w:val="left"/>
              <w:rPr>
                <w:rFonts w:ascii="宋体" w:hAnsi="宋体"/>
                <w:sz w:val="18"/>
                <w:szCs w:val="18"/>
              </w:rPr>
            </w:pPr>
            <w:r w:rsidRPr="00B156C0">
              <w:rPr>
                <w:rFonts w:ascii="宋体" w:hAnsi="宋体" w:hint="eastAsia"/>
                <w:sz w:val="18"/>
                <w:szCs w:val="18"/>
              </w:rPr>
              <w:t>商务英语听力1</w:t>
            </w:r>
          </w:p>
          <w:p w:rsidR="00B156C0" w:rsidRPr="00B156C0" w:rsidRDefault="00B156C0" w:rsidP="003A3CAB">
            <w:pPr>
              <w:spacing w:line="180" w:lineRule="exact"/>
              <w:jc w:val="left"/>
              <w:rPr>
                <w:sz w:val="18"/>
                <w:szCs w:val="18"/>
              </w:rPr>
            </w:pPr>
            <w:r w:rsidRPr="00B156C0">
              <w:rPr>
                <w:rFonts w:hint="eastAsia"/>
                <w:sz w:val="18"/>
                <w:szCs w:val="18"/>
              </w:rPr>
              <w:t xml:space="preserve">Business </w:t>
            </w:r>
            <w:r w:rsidRPr="00B156C0">
              <w:rPr>
                <w:sz w:val="18"/>
                <w:szCs w:val="18"/>
              </w:rPr>
              <w:t xml:space="preserve">English Listening </w:t>
            </w:r>
          </w:p>
        </w:tc>
        <w:tc>
          <w:tcPr>
            <w:tcW w:w="193" w:type="pct"/>
            <w:tcMar>
              <w:left w:w="0" w:type="dxa"/>
              <w:right w:w="0" w:type="dxa"/>
            </w:tcMar>
            <w:vAlign w:val="center"/>
          </w:tcPr>
          <w:p w:rsidR="00B156C0" w:rsidRPr="00B156C0" w:rsidRDefault="00B156C0" w:rsidP="003A3CAB">
            <w:pPr>
              <w:spacing w:line="200" w:lineRule="exact"/>
              <w:jc w:val="center"/>
              <w:rPr>
                <w:rFonts w:ascii="宋体" w:hAnsi="宋体"/>
                <w:sz w:val="18"/>
                <w:szCs w:val="18"/>
              </w:rPr>
            </w:pPr>
            <w:r w:rsidRPr="00B156C0">
              <w:rPr>
                <w:rFonts w:ascii="宋体" w:hAnsi="宋体" w:hint="eastAsia"/>
                <w:sz w:val="18"/>
                <w:szCs w:val="18"/>
              </w:rPr>
              <w:t>2</w:t>
            </w:r>
          </w:p>
        </w:tc>
        <w:tc>
          <w:tcPr>
            <w:tcW w:w="195" w:type="pct"/>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21" w:type="pct"/>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65"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78" w:type="pct"/>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r w:rsidRPr="00B156C0">
              <w:rPr>
                <w:rFonts w:ascii="宋体" w:hAnsi="宋体" w:hint="eastAsia"/>
                <w:sz w:val="18"/>
                <w:szCs w:val="18"/>
              </w:rPr>
              <w:t>2</w:t>
            </w:r>
          </w:p>
        </w:tc>
        <w:tc>
          <w:tcPr>
            <w:tcW w:w="233"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237" w:type="pct"/>
            <w:gridSpan w:val="2"/>
            <w:tcMar>
              <w:left w:w="57" w:type="dxa"/>
            </w:tcMar>
            <w:vAlign w:val="center"/>
          </w:tcPr>
          <w:p w:rsidR="00B156C0" w:rsidRPr="00B156C0" w:rsidRDefault="00B156C0" w:rsidP="003A3CAB">
            <w:pPr>
              <w:spacing w:line="200" w:lineRule="exact"/>
              <w:jc w:val="center"/>
              <w:rPr>
                <w:sz w:val="18"/>
                <w:szCs w:val="18"/>
              </w:rPr>
            </w:pPr>
          </w:p>
        </w:tc>
        <w:tc>
          <w:tcPr>
            <w:tcW w:w="187" w:type="pct"/>
            <w:gridSpan w:val="2"/>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S</w:t>
            </w:r>
          </w:p>
        </w:tc>
        <w:tc>
          <w:tcPr>
            <w:tcW w:w="386" w:type="pct"/>
            <w:tcMar>
              <w:left w:w="57" w:type="dxa"/>
            </w:tcMar>
            <w:vAlign w:val="center"/>
          </w:tcPr>
          <w:p w:rsidR="00B156C0" w:rsidRPr="00B156C0" w:rsidRDefault="00B156C0" w:rsidP="003A3CAB">
            <w:pPr>
              <w:spacing w:line="180" w:lineRule="exact"/>
              <w:jc w:val="center"/>
            </w:pPr>
            <w:r w:rsidRPr="00B156C0">
              <w:rPr>
                <w:rFonts w:hint="eastAsia"/>
                <w:sz w:val="18"/>
                <w:szCs w:val="18"/>
              </w:rPr>
              <w:t>外语系</w:t>
            </w:r>
          </w:p>
        </w:tc>
      </w:tr>
      <w:tr w:rsidR="00B156C0" w:rsidRPr="008B591B" w:rsidTr="003A3CAB">
        <w:trPr>
          <w:trHeight w:hRule="exact" w:val="397"/>
          <w:jc w:val="center"/>
        </w:trPr>
        <w:tc>
          <w:tcPr>
            <w:tcW w:w="212" w:type="pct"/>
            <w:vMerge/>
            <w:vAlign w:val="center"/>
          </w:tcPr>
          <w:p w:rsidR="00B156C0" w:rsidRPr="008B591B" w:rsidRDefault="00B156C0" w:rsidP="003A3CAB">
            <w:pPr>
              <w:spacing w:line="200" w:lineRule="exact"/>
              <w:jc w:val="center"/>
              <w:rPr>
                <w:rFonts w:eastAsia="仿宋_GB2312"/>
                <w:color w:val="FF0000"/>
                <w:sz w:val="18"/>
                <w:szCs w:val="18"/>
              </w:rPr>
            </w:pPr>
          </w:p>
        </w:tc>
        <w:tc>
          <w:tcPr>
            <w:tcW w:w="440" w:type="pct"/>
            <w:vAlign w:val="center"/>
          </w:tcPr>
          <w:p w:rsidR="00B156C0" w:rsidRPr="00B156C0" w:rsidRDefault="00B156C0" w:rsidP="003A3CAB">
            <w:pPr>
              <w:spacing w:line="200" w:lineRule="exact"/>
              <w:rPr>
                <w:sz w:val="18"/>
                <w:szCs w:val="18"/>
              </w:rPr>
            </w:pPr>
            <w:r w:rsidRPr="00B156C0">
              <w:rPr>
                <w:sz w:val="18"/>
                <w:szCs w:val="18"/>
              </w:rPr>
              <w:t>03130</w:t>
            </w:r>
            <w:r w:rsidRPr="00B156C0">
              <w:rPr>
                <w:rFonts w:hint="eastAsia"/>
                <w:sz w:val="18"/>
                <w:szCs w:val="18"/>
              </w:rPr>
              <w:t>22</w:t>
            </w:r>
          </w:p>
        </w:tc>
        <w:tc>
          <w:tcPr>
            <w:tcW w:w="1147" w:type="pct"/>
            <w:tcMar>
              <w:left w:w="57" w:type="dxa"/>
              <w:right w:w="28" w:type="dxa"/>
            </w:tcMar>
            <w:vAlign w:val="center"/>
          </w:tcPr>
          <w:p w:rsidR="00B156C0" w:rsidRPr="00B156C0" w:rsidRDefault="00B156C0" w:rsidP="003A3CAB">
            <w:pPr>
              <w:spacing w:line="180" w:lineRule="exact"/>
              <w:jc w:val="left"/>
              <w:rPr>
                <w:rFonts w:ascii="宋体" w:hAnsi="宋体"/>
                <w:sz w:val="18"/>
                <w:szCs w:val="18"/>
              </w:rPr>
            </w:pPr>
            <w:r w:rsidRPr="00B156C0">
              <w:rPr>
                <w:rFonts w:ascii="宋体" w:hAnsi="宋体" w:hint="eastAsia"/>
                <w:sz w:val="18"/>
                <w:szCs w:val="18"/>
              </w:rPr>
              <w:t>商务英语听力2</w:t>
            </w:r>
          </w:p>
          <w:p w:rsidR="00B156C0" w:rsidRPr="00B156C0" w:rsidRDefault="00B156C0" w:rsidP="003A3CAB">
            <w:pPr>
              <w:spacing w:line="180" w:lineRule="exact"/>
              <w:jc w:val="left"/>
              <w:rPr>
                <w:rFonts w:ascii="宋体" w:hAnsi="宋体"/>
                <w:sz w:val="18"/>
                <w:szCs w:val="18"/>
              </w:rPr>
            </w:pPr>
            <w:r w:rsidRPr="00B156C0">
              <w:rPr>
                <w:rFonts w:hint="eastAsia"/>
                <w:sz w:val="18"/>
                <w:szCs w:val="18"/>
              </w:rPr>
              <w:t xml:space="preserve">Business </w:t>
            </w:r>
            <w:r w:rsidRPr="00B156C0">
              <w:rPr>
                <w:sz w:val="18"/>
                <w:szCs w:val="18"/>
              </w:rPr>
              <w:t xml:space="preserve">English Listening </w:t>
            </w:r>
          </w:p>
        </w:tc>
        <w:tc>
          <w:tcPr>
            <w:tcW w:w="193" w:type="pct"/>
            <w:tcMar>
              <w:left w:w="0" w:type="dxa"/>
              <w:right w:w="0" w:type="dxa"/>
            </w:tcMar>
            <w:vAlign w:val="center"/>
          </w:tcPr>
          <w:p w:rsidR="00B156C0" w:rsidRPr="00B156C0" w:rsidRDefault="00B156C0" w:rsidP="003A3CAB">
            <w:pPr>
              <w:spacing w:line="200" w:lineRule="exact"/>
              <w:jc w:val="center"/>
              <w:rPr>
                <w:rFonts w:ascii="宋体" w:hAnsi="宋体"/>
                <w:sz w:val="18"/>
                <w:szCs w:val="18"/>
              </w:rPr>
            </w:pPr>
            <w:r w:rsidRPr="00B156C0">
              <w:rPr>
                <w:rFonts w:ascii="宋体" w:hAnsi="宋体" w:hint="eastAsia"/>
                <w:sz w:val="18"/>
                <w:szCs w:val="18"/>
              </w:rPr>
              <w:t>2</w:t>
            </w:r>
          </w:p>
        </w:tc>
        <w:tc>
          <w:tcPr>
            <w:tcW w:w="195" w:type="pct"/>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21" w:type="pct"/>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65"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78" w:type="pct"/>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233" w:type="pct"/>
            <w:tcMar>
              <w:left w:w="57" w:type="dxa"/>
            </w:tcMar>
            <w:vAlign w:val="center"/>
          </w:tcPr>
          <w:p w:rsidR="00B156C0" w:rsidRPr="00B156C0" w:rsidRDefault="00B156C0" w:rsidP="003A3CAB">
            <w:pPr>
              <w:spacing w:line="200" w:lineRule="exact"/>
              <w:jc w:val="center"/>
              <w:rPr>
                <w:sz w:val="18"/>
                <w:szCs w:val="18"/>
              </w:rPr>
            </w:pPr>
            <w:r w:rsidRPr="00B156C0">
              <w:rPr>
                <w:rFonts w:ascii="宋体" w:hAnsi="宋体" w:hint="eastAsia"/>
                <w:sz w:val="18"/>
                <w:szCs w:val="18"/>
              </w:rPr>
              <w:t>2</w:t>
            </w: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237" w:type="pct"/>
            <w:gridSpan w:val="2"/>
            <w:tcMar>
              <w:left w:w="57" w:type="dxa"/>
            </w:tcMar>
            <w:vAlign w:val="center"/>
          </w:tcPr>
          <w:p w:rsidR="00B156C0" w:rsidRPr="00B156C0" w:rsidRDefault="00B156C0" w:rsidP="003A3CAB">
            <w:pPr>
              <w:spacing w:line="200" w:lineRule="exact"/>
              <w:jc w:val="center"/>
              <w:rPr>
                <w:sz w:val="18"/>
                <w:szCs w:val="18"/>
              </w:rPr>
            </w:pPr>
          </w:p>
        </w:tc>
        <w:tc>
          <w:tcPr>
            <w:tcW w:w="187" w:type="pct"/>
            <w:gridSpan w:val="2"/>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C</w:t>
            </w:r>
          </w:p>
        </w:tc>
        <w:tc>
          <w:tcPr>
            <w:tcW w:w="386" w:type="pct"/>
            <w:tcMar>
              <w:left w:w="57" w:type="dxa"/>
            </w:tcMar>
            <w:vAlign w:val="center"/>
          </w:tcPr>
          <w:p w:rsidR="00B156C0" w:rsidRPr="00B156C0" w:rsidRDefault="00B156C0" w:rsidP="003A3CAB">
            <w:pPr>
              <w:spacing w:line="180" w:lineRule="exact"/>
              <w:jc w:val="center"/>
            </w:pPr>
            <w:r w:rsidRPr="00B156C0">
              <w:rPr>
                <w:rFonts w:hint="eastAsia"/>
                <w:sz w:val="18"/>
                <w:szCs w:val="18"/>
              </w:rPr>
              <w:t>外语系</w:t>
            </w:r>
          </w:p>
        </w:tc>
      </w:tr>
      <w:tr w:rsidR="00B156C0" w:rsidRPr="002861C1" w:rsidTr="003A3CAB">
        <w:trPr>
          <w:trHeight w:hRule="exact" w:val="397"/>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B156C0" w:rsidRDefault="00B156C0" w:rsidP="003A3CAB">
            <w:pPr>
              <w:spacing w:line="200" w:lineRule="exact"/>
              <w:jc w:val="center"/>
              <w:rPr>
                <w:sz w:val="18"/>
                <w:szCs w:val="18"/>
              </w:rPr>
            </w:pPr>
            <w:r w:rsidRPr="00B156C0">
              <w:rPr>
                <w:sz w:val="18"/>
                <w:szCs w:val="18"/>
              </w:rPr>
              <w:t>031301</w:t>
            </w:r>
            <w:r w:rsidRPr="00B156C0">
              <w:rPr>
                <w:rFonts w:hint="eastAsia"/>
                <w:sz w:val="18"/>
                <w:szCs w:val="18"/>
              </w:rPr>
              <w:t>9</w:t>
            </w:r>
          </w:p>
        </w:tc>
        <w:tc>
          <w:tcPr>
            <w:tcW w:w="1147" w:type="pct"/>
            <w:tcMar>
              <w:left w:w="57" w:type="dxa"/>
              <w:right w:w="28" w:type="dxa"/>
            </w:tcMar>
            <w:vAlign w:val="center"/>
          </w:tcPr>
          <w:p w:rsidR="00B156C0" w:rsidRPr="00B156C0" w:rsidRDefault="00B156C0" w:rsidP="003A3CAB">
            <w:pPr>
              <w:spacing w:line="180" w:lineRule="exact"/>
              <w:jc w:val="left"/>
              <w:rPr>
                <w:rFonts w:ascii="宋体" w:hAnsi="宋体"/>
                <w:sz w:val="18"/>
                <w:szCs w:val="18"/>
              </w:rPr>
            </w:pPr>
            <w:r w:rsidRPr="00B156C0">
              <w:rPr>
                <w:rFonts w:ascii="宋体" w:hAnsi="宋体" w:hint="eastAsia"/>
                <w:sz w:val="18"/>
                <w:szCs w:val="18"/>
              </w:rPr>
              <w:t xml:space="preserve">商务英语阅读 </w:t>
            </w:r>
          </w:p>
          <w:p w:rsidR="00B156C0" w:rsidRPr="00B156C0" w:rsidRDefault="00B156C0" w:rsidP="003A3CAB">
            <w:pPr>
              <w:spacing w:line="180" w:lineRule="exact"/>
              <w:jc w:val="left"/>
              <w:rPr>
                <w:sz w:val="18"/>
                <w:szCs w:val="18"/>
              </w:rPr>
            </w:pPr>
            <w:r w:rsidRPr="00B156C0">
              <w:rPr>
                <w:rFonts w:hint="eastAsia"/>
                <w:sz w:val="18"/>
                <w:szCs w:val="18"/>
              </w:rPr>
              <w:t>Business English Reading</w:t>
            </w:r>
          </w:p>
        </w:tc>
        <w:tc>
          <w:tcPr>
            <w:tcW w:w="193" w:type="pct"/>
            <w:tcMar>
              <w:left w:w="0" w:type="dxa"/>
              <w:right w:w="0" w:type="dxa"/>
            </w:tcMar>
            <w:vAlign w:val="center"/>
          </w:tcPr>
          <w:p w:rsidR="00B156C0" w:rsidRPr="00B156C0" w:rsidRDefault="00B156C0" w:rsidP="003A3CAB">
            <w:pPr>
              <w:spacing w:line="200" w:lineRule="exact"/>
              <w:jc w:val="center"/>
              <w:rPr>
                <w:rFonts w:ascii="宋体" w:hAnsi="宋体"/>
                <w:sz w:val="18"/>
                <w:szCs w:val="18"/>
              </w:rPr>
            </w:pPr>
            <w:r w:rsidRPr="00B156C0">
              <w:rPr>
                <w:rFonts w:ascii="宋体" w:hAnsi="宋体" w:hint="eastAsia"/>
                <w:sz w:val="18"/>
                <w:szCs w:val="18"/>
              </w:rPr>
              <w:t>2</w:t>
            </w:r>
          </w:p>
        </w:tc>
        <w:tc>
          <w:tcPr>
            <w:tcW w:w="195" w:type="pct"/>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21" w:type="pct"/>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65"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78" w:type="pct"/>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r w:rsidRPr="00B156C0">
              <w:rPr>
                <w:rFonts w:ascii="宋体" w:hAnsi="宋体" w:hint="eastAsia"/>
                <w:sz w:val="18"/>
                <w:szCs w:val="18"/>
              </w:rPr>
              <w:t>2</w:t>
            </w:r>
          </w:p>
        </w:tc>
        <w:tc>
          <w:tcPr>
            <w:tcW w:w="233"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237" w:type="pct"/>
            <w:gridSpan w:val="2"/>
            <w:tcMar>
              <w:left w:w="57" w:type="dxa"/>
            </w:tcMar>
            <w:vAlign w:val="center"/>
          </w:tcPr>
          <w:p w:rsidR="00B156C0" w:rsidRPr="00B156C0" w:rsidRDefault="00B156C0" w:rsidP="003A3CAB">
            <w:pPr>
              <w:spacing w:line="200" w:lineRule="exact"/>
              <w:jc w:val="center"/>
              <w:rPr>
                <w:sz w:val="18"/>
                <w:szCs w:val="18"/>
              </w:rPr>
            </w:pPr>
          </w:p>
        </w:tc>
        <w:tc>
          <w:tcPr>
            <w:tcW w:w="187" w:type="pct"/>
            <w:gridSpan w:val="2"/>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S</w:t>
            </w:r>
          </w:p>
        </w:tc>
        <w:tc>
          <w:tcPr>
            <w:tcW w:w="386" w:type="pct"/>
            <w:tcMar>
              <w:left w:w="57" w:type="dxa"/>
            </w:tcMar>
            <w:vAlign w:val="center"/>
          </w:tcPr>
          <w:p w:rsidR="00B156C0" w:rsidRPr="00B156C0" w:rsidRDefault="00B156C0" w:rsidP="003A3CAB">
            <w:pPr>
              <w:spacing w:line="180" w:lineRule="exact"/>
              <w:jc w:val="center"/>
            </w:pPr>
            <w:r w:rsidRPr="00B156C0">
              <w:rPr>
                <w:rFonts w:hint="eastAsia"/>
                <w:sz w:val="18"/>
                <w:szCs w:val="18"/>
              </w:rPr>
              <w:t>外语系</w:t>
            </w:r>
          </w:p>
        </w:tc>
      </w:tr>
      <w:tr w:rsidR="00B156C0" w:rsidRPr="002861C1" w:rsidTr="003A3CAB">
        <w:trPr>
          <w:trHeight w:hRule="exact" w:val="397"/>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0313013</w:t>
            </w:r>
          </w:p>
        </w:tc>
        <w:tc>
          <w:tcPr>
            <w:tcW w:w="1147"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英语写作</w:t>
            </w:r>
          </w:p>
          <w:p w:rsidR="00B156C0" w:rsidRPr="002861C1" w:rsidRDefault="00B156C0" w:rsidP="003A3CAB">
            <w:pPr>
              <w:spacing w:line="180" w:lineRule="exact"/>
              <w:jc w:val="left"/>
              <w:rPr>
                <w:color w:val="000000"/>
                <w:sz w:val="18"/>
                <w:szCs w:val="18"/>
              </w:rPr>
            </w:pPr>
            <w:r w:rsidRPr="002861C1">
              <w:rPr>
                <w:color w:val="000000"/>
                <w:sz w:val="18"/>
                <w:szCs w:val="18"/>
              </w:rPr>
              <w:t>English Writing</w:t>
            </w:r>
          </w:p>
        </w:tc>
        <w:tc>
          <w:tcPr>
            <w:tcW w:w="193" w:type="pct"/>
            <w:tcMar>
              <w:left w:w="0" w:type="dxa"/>
              <w:right w:w="0"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2</w:t>
            </w:r>
          </w:p>
        </w:tc>
        <w:tc>
          <w:tcPr>
            <w:tcW w:w="195"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32</w:t>
            </w:r>
          </w:p>
        </w:tc>
        <w:tc>
          <w:tcPr>
            <w:tcW w:w="221"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32</w:t>
            </w:r>
          </w:p>
        </w:tc>
        <w:tc>
          <w:tcPr>
            <w:tcW w:w="265" w:type="pct"/>
            <w:gridSpan w:val="2"/>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2</w:t>
            </w: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386"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397"/>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0313014</w:t>
            </w:r>
          </w:p>
        </w:tc>
        <w:tc>
          <w:tcPr>
            <w:tcW w:w="1147"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英语语法</w:t>
            </w:r>
          </w:p>
          <w:p w:rsidR="00B156C0" w:rsidRPr="002861C1" w:rsidRDefault="00B156C0" w:rsidP="003A3CAB">
            <w:pPr>
              <w:spacing w:line="180" w:lineRule="exact"/>
              <w:jc w:val="left"/>
              <w:rPr>
                <w:color w:val="000000"/>
                <w:sz w:val="18"/>
                <w:szCs w:val="18"/>
              </w:rPr>
            </w:pPr>
            <w:r w:rsidRPr="002861C1">
              <w:rPr>
                <w:color w:val="000000"/>
                <w:sz w:val="18"/>
                <w:szCs w:val="18"/>
              </w:rPr>
              <w:t>English Grammar</w:t>
            </w:r>
          </w:p>
        </w:tc>
        <w:tc>
          <w:tcPr>
            <w:tcW w:w="193" w:type="pct"/>
            <w:tcMar>
              <w:left w:w="0" w:type="dxa"/>
              <w:right w:w="0"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2</w:t>
            </w:r>
          </w:p>
        </w:tc>
        <w:tc>
          <w:tcPr>
            <w:tcW w:w="195"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32</w:t>
            </w:r>
          </w:p>
        </w:tc>
        <w:tc>
          <w:tcPr>
            <w:tcW w:w="221"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32</w:t>
            </w:r>
          </w:p>
        </w:tc>
        <w:tc>
          <w:tcPr>
            <w:tcW w:w="265" w:type="pct"/>
            <w:gridSpan w:val="2"/>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ascii="宋体" w:hAnsi="宋体" w:hint="eastAsia"/>
                <w:color w:val="000000"/>
                <w:sz w:val="18"/>
                <w:szCs w:val="18"/>
              </w:rPr>
              <w:t>2</w:t>
            </w:r>
          </w:p>
        </w:tc>
        <w:tc>
          <w:tcPr>
            <w:tcW w:w="184"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386"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397"/>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0313015</w:t>
            </w:r>
          </w:p>
        </w:tc>
        <w:tc>
          <w:tcPr>
            <w:tcW w:w="1147"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英语语音</w:t>
            </w:r>
          </w:p>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English Pronunciation</w:t>
            </w:r>
          </w:p>
        </w:tc>
        <w:tc>
          <w:tcPr>
            <w:tcW w:w="193" w:type="pct"/>
            <w:tcMar>
              <w:left w:w="0" w:type="dxa"/>
              <w:right w:w="0"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2</w:t>
            </w:r>
          </w:p>
        </w:tc>
        <w:tc>
          <w:tcPr>
            <w:tcW w:w="195"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32</w:t>
            </w:r>
          </w:p>
        </w:tc>
        <w:tc>
          <w:tcPr>
            <w:tcW w:w="221"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32</w:t>
            </w:r>
          </w:p>
        </w:tc>
        <w:tc>
          <w:tcPr>
            <w:tcW w:w="265" w:type="pct"/>
            <w:gridSpan w:val="2"/>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ascii="宋体" w:hAnsi="宋体" w:hint="eastAsia"/>
                <w:color w:val="000000"/>
                <w:sz w:val="18"/>
                <w:szCs w:val="18"/>
              </w:rPr>
              <w:t>2</w:t>
            </w:r>
          </w:p>
        </w:tc>
        <w:tc>
          <w:tcPr>
            <w:tcW w:w="233"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386"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397"/>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03130</w:t>
            </w:r>
            <w:r w:rsidRPr="002861C1">
              <w:rPr>
                <w:rFonts w:hint="eastAsia"/>
                <w:color w:val="000000"/>
                <w:sz w:val="18"/>
                <w:szCs w:val="18"/>
              </w:rPr>
              <w:t>20</w:t>
            </w:r>
          </w:p>
        </w:tc>
        <w:tc>
          <w:tcPr>
            <w:tcW w:w="1147"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商务英语口语</w:t>
            </w:r>
          </w:p>
          <w:p w:rsidR="00B156C0" w:rsidRPr="002861C1" w:rsidRDefault="00B156C0" w:rsidP="003A3CAB">
            <w:pPr>
              <w:spacing w:line="180" w:lineRule="exact"/>
              <w:jc w:val="left"/>
              <w:rPr>
                <w:rFonts w:ascii="宋体" w:hAnsi="宋体"/>
                <w:color w:val="000000"/>
                <w:sz w:val="18"/>
                <w:szCs w:val="18"/>
              </w:rPr>
            </w:pPr>
            <w:r w:rsidRPr="002861C1">
              <w:rPr>
                <w:rFonts w:hint="eastAsia"/>
                <w:color w:val="000000"/>
                <w:sz w:val="18"/>
                <w:szCs w:val="18"/>
              </w:rPr>
              <w:t>Business Oral English</w:t>
            </w:r>
          </w:p>
        </w:tc>
        <w:tc>
          <w:tcPr>
            <w:tcW w:w="193" w:type="pct"/>
            <w:tcMar>
              <w:left w:w="0" w:type="dxa"/>
              <w:right w:w="0"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2</w:t>
            </w:r>
          </w:p>
        </w:tc>
        <w:tc>
          <w:tcPr>
            <w:tcW w:w="195"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32</w:t>
            </w:r>
          </w:p>
        </w:tc>
        <w:tc>
          <w:tcPr>
            <w:tcW w:w="221"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32</w:t>
            </w:r>
          </w:p>
        </w:tc>
        <w:tc>
          <w:tcPr>
            <w:tcW w:w="265" w:type="pct"/>
            <w:gridSpan w:val="2"/>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ascii="宋体" w:hAnsi="宋体" w:hint="eastAsia"/>
                <w:color w:val="000000"/>
                <w:sz w:val="18"/>
                <w:szCs w:val="18"/>
              </w:rPr>
              <w:t>2</w:t>
            </w: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386"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3A3CAB">
        <w:trPr>
          <w:trHeight w:hRule="exact" w:val="603"/>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rPr>
                <w:color w:val="000000"/>
                <w:sz w:val="18"/>
                <w:szCs w:val="18"/>
              </w:rPr>
            </w:pPr>
            <w:r w:rsidRPr="002861C1">
              <w:rPr>
                <w:rFonts w:hint="eastAsia"/>
                <w:color w:val="000000"/>
                <w:sz w:val="18"/>
                <w:szCs w:val="18"/>
              </w:rPr>
              <w:t>0313018</w:t>
            </w:r>
          </w:p>
        </w:tc>
        <w:tc>
          <w:tcPr>
            <w:tcW w:w="1147"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大学生新生研讨课</w:t>
            </w:r>
          </w:p>
          <w:p w:rsidR="00B156C0" w:rsidRPr="002861C1" w:rsidRDefault="00B156C0" w:rsidP="003A3CAB">
            <w:pPr>
              <w:spacing w:line="180" w:lineRule="exact"/>
              <w:jc w:val="left"/>
              <w:rPr>
                <w:rFonts w:ascii="宋体" w:hAnsi="宋体"/>
                <w:color w:val="000000"/>
                <w:sz w:val="18"/>
                <w:szCs w:val="18"/>
              </w:rPr>
            </w:pPr>
            <w:r w:rsidRPr="002861C1">
              <w:rPr>
                <w:rFonts w:hint="eastAsia"/>
                <w:color w:val="000000"/>
                <w:sz w:val="18"/>
                <w:szCs w:val="18"/>
              </w:rPr>
              <w:t>University Freshmen Seminars</w:t>
            </w:r>
          </w:p>
        </w:tc>
        <w:tc>
          <w:tcPr>
            <w:tcW w:w="193" w:type="pct"/>
            <w:tcMar>
              <w:left w:w="0" w:type="dxa"/>
              <w:right w:w="0" w:type="dxa"/>
            </w:tcMar>
            <w:vAlign w:val="center"/>
          </w:tcPr>
          <w:p w:rsidR="00B156C0" w:rsidRPr="002861C1" w:rsidRDefault="00B156C0" w:rsidP="003A3CAB">
            <w:pPr>
              <w:spacing w:line="200" w:lineRule="exact"/>
              <w:jc w:val="center"/>
              <w:rPr>
                <w:rFonts w:ascii="宋体" w:hAnsi="宋体"/>
                <w:color w:val="000000"/>
                <w:sz w:val="18"/>
                <w:szCs w:val="18"/>
              </w:rPr>
            </w:pPr>
            <w:r w:rsidRPr="002861C1">
              <w:rPr>
                <w:rFonts w:ascii="宋体" w:hAnsi="宋体" w:hint="eastAsia"/>
                <w:color w:val="000000"/>
                <w:sz w:val="18"/>
                <w:szCs w:val="18"/>
              </w:rPr>
              <w:t>2</w:t>
            </w:r>
          </w:p>
        </w:tc>
        <w:tc>
          <w:tcPr>
            <w:tcW w:w="195"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32</w:t>
            </w:r>
          </w:p>
        </w:tc>
        <w:tc>
          <w:tcPr>
            <w:tcW w:w="221" w:type="pct"/>
            <w:tcMar>
              <w:left w:w="57" w:type="dxa"/>
            </w:tcMar>
            <w:vAlign w:val="center"/>
          </w:tcPr>
          <w:p w:rsidR="00B156C0" w:rsidRPr="002861C1" w:rsidRDefault="00B156C0" w:rsidP="003A3CAB">
            <w:pPr>
              <w:jc w:val="center"/>
              <w:rPr>
                <w:rFonts w:ascii="宋体" w:hAnsi="宋体"/>
                <w:color w:val="000000"/>
                <w:sz w:val="18"/>
                <w:szCs w:val="18"/>
              </w:rPr>
            </w:pPr>
            <w:r w:rsidRPr="002861C1">
              <w:rPr>
                <w:rFonts w:ascii="宋体" w:hAnsi="宋体" w:hint="eastAsia"/>
                <w:color w:val="000000"/>
                <w:sz w:val="18"/>
                <w:szCs w:val="18"/>
              </w:rPr>
              <w:t>32</w:t>
            </w:r>
          </w:p>
        </w:tc>
        <w:tc>
          <w:tcPr>
            <w:tcW w:w="265" w:type="pct"/>
            <w:gridSpan w:val="2"/>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ascii="宋体" w:hAnsi="宋体" w:hint="eastAsia"/>
                <w:color w:val="000000"/>
                <w:sz w:val="18"/>
                <w:szCs w:val="18"/>
              </w:rPr>
              <w:t>2</w:t>
            </w:r>
          </w:p>
        </w:tc>
        <w:tc>
          <w:tcPr>
            <w:tcW w:w="233"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rFonts w:ascii="宋体" w:hAnsi="宋体"/>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386"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569"/>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111</w:t>
            </w:r>
            <w:r w:rsidRPr="002861C1">
              <w:rPr>
                <w:rFonts w:hint="eastAsia"/>
                <w:color w:val="000000"/>
                <w:sz w:val="18"/>
                <w:szCs w:val="18"/>
              </w:rPr>
              <w:t>3</w:t>
            </w:r>
            <w:r w:rsidRPr="002861C1">
              <w:rPr>
                <w:color w:val="000000"/>
                <w:sz w:val="18"/>
                <w:szCs w:val="18"/>
              </w:rPr>
              <w:t>00</w:t>
            </w:r>
            <w:r w:rsidRPr="002861C1">
              <w:rPr>
                <w:rFonts w:hint="eastAsia"/>
                <w:color w:val="000000"/>
                <w:sz w:val="18"/>
                <w:szCs w:val="18"/>
              </w:rPr>
              <w:t>9</w:t>
            </w:r>
          </w:p>
        </w:tc>
        <w:tc>
          <w:tcPr>
            <w:tcW w:w="1147" w:type="pct"/>
            <w:tcMar>
              <w:left w:w="57" w:type="dxa"/>
              <w:right w:w="28" w:type="dxa"/>
            </w:tcMar>
            <w:vAlign w:val="center"/>
          </w:tcPr>
          <w:p w:rsidR="00B156C0" w:rsidRPr="002861C1" w:rsidRDefault="00B156C0" w:rsidP="003A3CAB">
            <w:pPr>
              <w:spacing w:line="180" w:lineRule="exact"/>
              <w:rPr>
                <w:bCs/>
                <w:color w:val="000000"/>
                <w:spacing w:val="-6"/>
                <w:sz w:val="18"/>
                <w:szCs w:val="18"/>
              </w:rPr>
            </w:pPr>
            <w:r w:rsidRPr="002861C1">
              <w:rPr>
                <w:rFonts w:hint="eastAsia"/>
                <w:color w:val="000000"/>
                <w:sz w:val="18"/>
                <w:szCs w:val="18"/>
              </w:rPr>
              <w:t>大学</w:t>
            </w:r>
            <w:r w:rsidRPr="002861C1">
              <w:rPr>
                <w:rFonts w:hint="eastAsia"/>
                <w:color w:val="000000"/>
                <w:sz w:val="18"/>
                <w:szCs w:val="18"/>
              </w:rPr>
              <w:t>IT</w:t>
            </w:r>
            <w:r w:rsidRPr="002861C1">
              <w:rPr>
                <w:rFonts w:hint="eastAsia"/>
                <w:color w:val="000000"/>
                <w:sz w:val="18"/>
                <w:szCs w:val="18"/>
              </w:rPr>
              <w:t>与研发方法</w:t>
            </w:r>
            <w:r w:rsidRPr="002861C1">
              <w:rPr>
                <w:bCs/>
                <w:color w:val="000000"/>
                <w:spacing w:val="-6"/>
                <w:sz w:val="18"/>
                <w:szCs w:val="18"/>
              </w:rPr>
              <w:t xml:space="preserve"> </w:t>
            </w:r>
          </w:p>
          <w:p w:rsidR="00B156C0" w:rsidRPr="002861C1" w:rsidRDefault="00B156C0" w:rsidP="003A3CAB">
            <w:pPr>
              <w:spacing w:line="180" w:lineRule="exact"/>
              <w:rPr>
                <w:color w:val="000000"/>
                <w:sz w:val="18"/>
                <w:szCs w:val="18"/>
              </w:rPr>
            </w:pPr>
            <w:r w:rsidRPr="002861C1">
              <w:rPr>
                <w:rFonts w:hint="eastAsia"/>
                <w:color w:val="000000"/>
                <w:sz w:val="18"/>
                <w:szCs w:val="18"/>
              </w:rPr>
              <w:t>College IT and R&amp;D Methods</w:t>
            </w:r>
          </w:p>
        </w:tc>
        <w:tc>
          <w:tcPr>
            <w:tcW w:w="19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3</w:t>
            </w:r>
          </w:p>
        </w:tc>
        <w:tc>
          <w:tcPr>
            <w:tcW w:w="195"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48</w:t>
            </w:r>
          </w:p>
        </w:tc>
        <w:tc>
          <w:tcPr>
            <w:tcW w:w="22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65"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16</w:t>
            </w: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highlight w:val="yellow"/>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highlight w:val="yellow"/>
              </w:rPr>
            </w:pPr>
            <w:r w:rsidRPr="002861C1">
              <w:rPr>
                <w:rFonts w:hint="eastAsia"/>
                <w:color w:val="000000"/>
                <w:sz w:val="18"/>
                <w:szCs w:val="18"/>
              </w:rPr>
              <w:t>2+1</w:t>
            </w: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386"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计算机系</w:t>
            </w:r>
          </w:p>
        </w:tc>
      </w:tr>
      <w:tr w:rsidR="00B156C0" w:rsidRPr="002861C1" w:rsidTr="003A3CAB">
        <w:trPr>
          <w:trHeight w:hRule="exact" w:val="253"/>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1587" w:type="pct"/>
            <w:gridSpan w:val="2"/>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小</w:t>
            </w:r>
            <w:r w:rsidRPr="002861C1">
              <w:rPr>
                <w:rFonts w:hint="eastAsia"/>
                <w:color w:val="000000"/>
                <w:sz w:val="18"/>
                <w:szCs w:val="18"/>
              </w:rPr>
              <w:t xml:space="preserve">  </w:t>
            </w:r>
            <w:r w:rsidRPr="002861C1">
              <w:rPr>
                <w:rFonts w:hint="eastAsia"/>
                <w:color w:val="000000"/>
                <w:sz w:val="18"/>
                <w:szCs w:val="18"/>
              </w:rPr>
              <w:t>计</w:t>
            </w:r>
          </w:p>
        </w:tc>
        <w:tc>
          <w:tcPr>
            <w:tcW w:w="19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41</w:t>
            </w:r>
          </w:p>
        </w:tc>
        <w:tc>
          <w:tcPr>
            <w:tcW w:w="195"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656</w:t>
            </w:r>
          </w:p>
        </w:tc>
        <w:tc>
          <w:tcPr>
            <w:tcW w:w="221"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640</w:t>
            </w:r>
          </w:p>
        </w:tc>
        <w:tc>
          <w:tcPr>
            <w:tcW w:w="265"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16</w:t>
            </w:r>
          </w:p>
        </w:tc>
        <w:tc>
          <w:tcPr>
            <w:tcW w:w="178"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14</w:t>
            </w:r>
          </w:p>
        </w:tc>
        <w:tc>
          <w:tcPr>
            <w:tcW w:w="23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15</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8</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5"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5"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0" w:type="dxa"/>
              <w:right w:w="0" w:type="dxa"/>
            </w:tcMar>
            <w:vAlign w:val="center"/>
          </w:tcPr>
          <w:p w:rsidR="00B156C0" w:rsidRPr="002861C1" w:rsidRDefault="00B156C0" w:rsidP="003A3CAB">
            <w:pPr>
              <w:spacing w:line="200" w:lineRule="exact"/>
              <w:jc w:val="center"/>
              <w:rPr>
                <w:color w:val="000000"/>
                <w:spacing w:val="-10"/>
                <w:sz w:val="18"/>
                <w:szCs w:val="18"/>
              </w:rPr>
            </w:pPr>
          </w:p>
        </w:tc>
        <w:tc>
          <w:tcPr>
            <w:tcW w:w="386" w:type="pct"/>
            <w:tcMar>
              <w:left w:w="0" w:type="dxa"/>
              <w:right w:w="0" w:type="dxa"/>
            </w:tcMar>
            <w:vAlign w:val="center"/>
          </w:tcPr>
          <w:p w:rsidR="00B156C0" w:rsidRPr="002861C1" w:rsidRDefault="00B156C0" w:rsidP="003A3CAB">
            <w:pPr>
              <w:spacing w:line="180" w:lineRule="exact"/>
              <w:jc w:val="center"/>
              <w:rPr>
                <w:color w:val="000000"/>
                <w:sz w:val="18"/>
                <w:szCs w:val="18"/>
              </w:rPr>
            </w:pPr>
          </w:p>
        </w:tc>
      </w:tr>
      <w:tr w:rsidR="00B156C0" w:rsidRPr="002861C1" w:rsidTr="003A3CAB">
        <w:trPr>
          <w:trHeight w:hRule="exact" w:val="454"/>
          <w:jc w:val="center"/>
        </w:trPr>
        <w:tc>
          <w:tcPr>
            <w:tcW w:w="212" w:type="pct"/>
            <w:vMerge w:val="restart"/>
            <w:vAlign w:val="center"/>
          </w:tcPr>
          <w:p w:rsidR="00B156C0" w:rsidRDefault="00B156C0" w:rsidP="003A3CAB">
            <w:pPr>
              <w:spacing w:line="200" w:lineRule="exact"/>
              <w:rPr>
                <w:rFonts w:ascii="宋体" w:hAnsi="宋体"/>
                <w:color w:val="000000"/>
                <w:sz w:val="18"/>
                <w:szCs w:val="18"/>
              </w:rPr>
            </w:pPr>
          </w:p>
          <w:p w:rsidR="00B156C0" w:rsidRPr="002861C1" w:rsidRDefault="00B156C0" w:rsidP="003A3CAB">
            <w:pPr>
              <w:spacing w:line="200" w:lineRule="exact"/>
              <w:rPr>
                <w:rFonts w:ascii="宋体" w:hAnsi="宋体"/>
                <w:color w:val="000000"/>
                <w:sz w:val="18"/>
                <w:szCs w:val="18"/>
              </w:rPr>
            </w:pPr>
            <w:r w:rsidRPr="002861C1">
              <w:rPr>
                <w:rFonts w:ascii="宋体" w:hAnsi="宋体" w:hint="eastAsia"/>
                <w:color w:val="000000"/>
                <w:sz w:val="18"/>
                <w:szCs w:val="18"/>
              </w:rPr>
              <w:t>商</w:t>
            </w:r>
            <w:r w:rsidRPr="002861C1">
              <w:rPr>
                <w:rFonts w:ascii="宋体" w:hAnsi="宋体" w:hint="eastAsia"/>
                <w:color w:val="000000"/>
                <w:sz w:val="18"/>
                <w:szCs w:val="18"/>
              </w:rPr>
              <w:lastRenderedPageBreak/>
              <w:t>务英语</w:t>
            </w:r>
          </w:p>
          <w:p w:rsidR="00B156C0" w:rsidRPr="002861C1" w:rsidRDefault="00B156C0" w:rsidP="003A3CAB">
            <w:pPr>
              <w:spacing w:line="200" w:lineRule="exact"/>
              <w:rPr>
                <w:rFonts w:ascii="宋体" w:hAnsi="宋体"/>
                <w:color w:val="000000"/>
                <w:sz w:val="18"/>
                <w:szCs w:val="18"/>
              </w:rPr>
            </w:pPr>
            <w:r w:rsidRPr="002861C1">
              <w:rPr>
                <w:rFonts w:ascii="宋体" w:hAnsi="宋体" w:hint="eastAsia"/>
                <w:color w:val="000000"/>
                <w:sz w:val="18"/>
                <w:szCs w:val="18"/>
              </w:rPr>
              <w:t>专业课程</w:t>
            </w: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lastRenderedPageBreak/>
              <w:t>03140</w:t>
            </w:r>
            <w:r w:rsidRPr="002861C1">
              <w:rPr>
                <w:rFonts w:hint="eastAsia"/>
                <w:color w:val="000000"/>
                <w:sz w:val="18"/>
                <w:szCs w:val="18"/>
              </w:rPr>
              <w:t>27</w:t>
            </w:r>
          </w:p>
        </w:tc>
        <w:tc>
          <w:tcPr>
            <w:tcW w:w="1147" w:type="pct"/>
            <w:tcMar>
              <w:left w:w="57" w:type="dxa"/>
              <w:right w:w="28" w:type="dxa"/>
            </w:tcMar>
            <w:vAlign w:val="center"/>
          </w:tcPr>
          <w:p w:rsidR="00B156C0" w:rsidRPr="002861C1" w:rsidRDefault="00B156C0" w:rsidP="003A3CAB">
            <w:pPr>
              <w:spacing w:line="180" w:lineRule="exact"/>
              <w:rPr>
                <w:rFonts w:ascii="宋体" w:hAnsi="宋体"/>
                <w:color w:val="000000"/>
                <w:sz w:val="18"/>
                <w:szCs w:val="18"/>
              </w:rPr>
            </w:pPr>
            <w:r w:rsidRPr="002861C1">
              <w:rPr>
                <w:rFonts w:ascii="宋体" w:hAnsi="宋体" w:hint="eastAsia"/>
                <w:color w:val="000000"/>
                <w:sz w:val="18"/>
                <w:szCs w:val="18"/>
              </w:rPr>
              <w:t>高级英语1</w:t>
            </w:r>
          </w:p>
          <w:p w:rsidR="00B156C0" w:rsidRPr="002861C1" w:rsidRDefault="00B156C0" w:rsidP="003A3CAB">
            <w:pPr>
              <w:spacing w:line="180" w:lineRule="exact"/>
              <w:rPr>
                <w:color w:val="000000"/>
                <w:sz w:val="18"/>
                <w:szCs w:val="18"/>
              </w:rPr>
            </w:pPr>
            <w:r w:rsidRPr="002861C1">
              <w:rPr>
                <w:color w:val="000000"/>
                <w:sz w:val="18"/>
                <w:szCs w:val="18"/>
              </w:rPr>
              <w:t xml:space="preserve">Advanced English </w:t>
            </w:r>
          </w:p>
        </w:tc>
        <w:tc>
          <w:tcPr>
            <w:tcW w:w="19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w:t>
            </w:r>
          </w:p>
        </w:tc>
        <w:tc>
          <w:tcPr>
            <w:tcW w:w="195"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96</w:t>
            </w:r>
          </w:p>
        </w:tc>
        <w:tc>
          <w:tcPr>
            <w:tcW w:w="22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96</w:t>
            </w:r>
          </w:p>
        </w:tc>
        <w:tc>
          <w:tcPr>
            <w:tcW w:w="26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w:t>
            </w: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185" w:type="pct"/>
            <w:tcMar>
              <w:left w:w="57" w:type="dxa"/>
            </w:tcMar>
            <w:vAlign w:val="center"/>
          </w:tcPr>
          <w:p w:rsidR="00B156C0" w:rsidRPr="002861C1" w:rsidRDefault="00B156C0" w:rsidP="003A3CAB">
            <w:pPr>
              <w:spacing w:line="200" w:lineRule="exact"/>
              <w:jc w:val="center"/>
              <w:rPr>
                <w:color w:val="000000"/>
                <w:sz w:val="18"/>
                <w:szCs w:val="18"/>
              </w:rPr>
            </w:pP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z w:val="18"/>
                <w:szCs w:val="18"/>
              </w:rPr>
              <w:t>S</w:t>
            </w:r>
          </w:p>
        </w:tc>
        <w:tc>
          <w:tcPr>
            <w:tcW w:w="386"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0314002</w:t>
            </w:r>
          </w:p>
        </w:tc>
        <w:tc>
          <w:tcPr>
            <w:tcW w:w="1147" w:type="pct"/>
            <w:tcMar>
              <w:left w:w="57" w:type="dxa"/>
              <w:right w:w="28" w:type="dxa"/>
            </w:tcMar>
            <w:vAlign w:val="center"/>
          </w:tcPr>
          <w:p w:rsidR="00B156C0" w:rsidRPr="002861C1" w:rsidRDefault="00B156C0" w:rsidP="003A3CAB">
            <w:pPr>
              <w:spacing w:line="200" w:lineRule="exact"/>
              <w:rPr>
                <w:rFonts w:ascii="宋体" w:hAnsi="宋体"/>
                <w:color w:val="000000"/>
                <w:sz w:val="18"/>
                <w:szCs w:val="18"/>
              </w:rPr>
            </w:pPr>
            <w:r w:rsidRPr="002861C1">
              <w:rPr>
                <w:rFonts w:ascii="宋体" w:hAnsi="宋体" w:hint="eastAsia"/>
                <w:color w:val="000000"/>
                <w:sz w:val="18"/>
                <w:szCs w:val="18"/>
              </w:rPr>
              <w:t>高级英语2</w:t>
            </w:r>
          </w:p>
          <w:p w:rsidR="00B156C0" w:rsidRPr="002861C1" w:rsidRDefault="00B156C0" w:rsidP="003A3CAB">
            <w:pPr>
              <w:spacing w:line="200" w:lineRule="exact"/>
              <w:rPr>
                <w:color w:val="000000"/>
                <w:sz w:val="18"/>
                <w:szCs w:val="18"/>
              </w:rPr>
            </w:pPr>
            <w:r w:rsidRPr="002861C1">
              <w:rPr>
                <w:color w:val="000000"/>
                <w:sz w:val="18"/>
                <w:szCs w:val="18"/>
              </w:rPr>
              <w:t xml:space="preserve">Advanced English </w:t>
            </w:r>
          </w:p>
        </w:tc>
        <w:tc>
          <w:tcPr>
            <w:tcW w:w="19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195"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2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6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jc w:val="center"/>
              <w:rPr>
                <w:color w:val="000000"/>
                <w:sz w:val="18"/>
                <w:szCs w:val="18"/>
              </w:rPr>
            </w:pPr>
          </w:p>
        </w:tc>
        <w:tc>
          <w:tcPr>
            <w:tcW w:w="184" w:type="pct"/>
            <w:tcMar>
              <w:left w:w="57" w:type="dxa"/>
            </w:tcMar>
            <w:vAlign w:val="center"/>
          </w:tcPr>
          <w:p w:rsidR="00B156C0" w:rsidRPr="002861C1" w:rsidRDefault="00B156C0" w:rsidP="003A3CAB">
            <w:pPr>
              <w:jc w:val="center"/>
              <w:rPr>
                <w:color w:val="000000"/>
                <w:sz w:val="18"/>
                <w:szCs w:val="18"/>
              </w:rPr>
            </w:pPr>
          </w:p>
        </w:tc>
        <w:tc>
          <w:tcPr>
            <w:tcW w:w="184" w:type="pct"/>
            <w:tcMar>
              <w:left w:w="57" w:type="dxa"/>
            </w:tcMar>
            <w:vAlign w:val="center"/>
          </w:tcPr>
          <w:p w:rsidR="00B156C0" w:rsidRPr="002861C1" w:rsidRDefault="00B156C0" w:rsidP="003A3CAB">
            <w:pPr>
              <w:jc w:val="center"/>
              <w:rPr>
                <w:color w:val="000000"/>
                <w:sz w:val="18"/>
                <w:szCs w:val="18"/>
              </w:rPr>
            </w:pPr>
          </w:p>
        </w:tc>
        <w:tc>
          <w:tcPr>
            <w:tcW w:w="184" w:type="pct"/>
            <w:tcMar>
              <w:left w:w="57" w:type="dxa"/>
            </w:tcMar>
            <w:vAlign w:val="center"/>
          </w:tcPr>
          <w:p w:rsidR="00B156C0" w:rsidRPr="002861C1" w:rsidRDefault="00B156C0" w:rsidP="003A3CAB">
            <w:pPr>
              <w:jc w:val="center"/>
              <w:rPr>
                <w:color w:val="000000"/>
                <w:sz w:val="18"/>
                <w:szCs w:val="18"/>
              </w:rPr>
            </w:pPr>
          </w:p>
        </w:tc>
        <w:tc>
          <w:tcPr>
            <w:tcW w:w="185" w:type="pct"/>
            <w:tcMar>
              <w:left w:w="57"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4</w:t>
            </w:r>
          </w:p>
        </w:tc>
        <w:tc>
          <w:tcPr>
            <w:tcW w:w="185" w:type="pct"/>
            <w:tcMar>
              <w:left w:w="57" w:type="dxa"/>
            </w:tcMar>
            <w:vAlign w:val="center"/>
          </w:tcPr>
          <w:p w:rsidR="00B156C0" w:rsidRPr="002861C1" w:rsidRDefault="00B156C0" w:rsidP="003A3CAB">
            <w:pPr>
              <w:jc w:val="center"/>
              <w:rPr>
                <w:color w:val="000000"/>
                <w:sz w:val="18"/>
                <w:szCs w:val="18"/>
              </w:rPr>
            </w:pPr>
          </w:p>
        </w:tc>
        <w:tc>
          <w:tcPr>
            <w:tcW w:w="237" w:type="pct"/>
            <w:gridSpan w:val="2"/>
            <w:tcMar>
              <w:left w:w="57" w:type="dxa"/>
            </w:tcMar>
            <w:vAlign w:val="center"/>
          </w:tcPr>
          <w:p w:rsidR="00B156C0" w:rsidRPr="002861C1" w:rsidRDefault="00B156C0" w:rsidP="003A3CAB">
            <w:pPr>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z w:val="18"/>
                <w:szCs w:val="18"/>
              </w:rPr>
              <w:t>S</w:t>
            </w:r>
          </w:p>
        </w:tc>
        <w:tc>
          <w:tcPr>
            <w:tcW w:w="386"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03140</w:t>
            </w:r>
            <w:r w:rsidRPr="002861C1">
              <w:rPr>
                <w:rFonts w:hint="eastAsia"/>
                <w:color w:val="000000"/>
                <w:sz w:val="18"/>
                <w:szCs w:val="18"/>
              </w:rPr>
              <w:t>28</w:t>
            </w:r>
          </w:p>
        </w:tc>
        <w:tc>
          <w:tcPr>
            <w:tcW w:w="1147" w:type="pct"/>
            <w:tcMar>
              <w:left w:w="57" w:type="dxa"/>
              <w:right w:w="28" w:type="dxa"/>
            </w:tcMar>
            <w:vAlign w:val="center"/>
          </w:tcPr>
          <w:p w:rsidR="00B156C0" w:rsidRPr="002861C1" w:rsidRDefault="00B156C0" w:rsidP="003A3CAB">
            <w:pPr>
              <w:spacing w:line="200" w:lineRule="exact"/>
              <w:rPr>
                <w:rFonts w:ascii="宋体" w:hAnsi="宋体"/>
                <w:color w:val="000000"/>
                <w:sz w:val="18"/>
                <w:szCs w:val="18"/>
              </w:rPr>
            </w:pPr>
            <w:r w:rsidRPr="002861C1">
              <w:rPr>
                <w:rFonts w:ascii="宋体" w:hAnsi="宋体" w:hint="eastAsia"/>
                <w:color w:val="000000"/>
                <w:sz w:val="18"/>
                <w:szCs w:val="18"/>
              </w:rPr>
              <w:t>高级英语3</w:t>
            </w:r>
          </w:p>
          <w:p w:rsidR="00B156C0" w:rsidRPr="002861C1" w:rsidRDefault="00B156C0" w:rsidP="003A3CAB">
            <w:pPr>
              <w:spacing w:line="200" w:lineRule="exact"/>
              <w:rPr>
                <w:color w:val="000000"/>
                <w:sz w:val="18"/>
                <w:szCs w:val="18"/>
              </w:rPr>
            </w:pPr>
            <w:r w:rsidRPr="002861C1">
              <w:rPr>
                <w:color w:val="000000"/>
                <w:sz w:val="18"/>
                <w:szCs w:val="18"/>
              </w:rPr>
              <w:t xml:space="preserve">Advanced English </w:t>
            </w:r>
          </w:p>
        </w:tc>
        <w:tc>
          <w:tcPr>
            <w:tcW w:w="19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5"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2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6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jc w:val="center"/>
              <w:rPr>
                <w:color w:val="000000"/>
                <w:sz w:val="18"/>
                <w:szCs w:val="18"/>
              </w:rPr>
            </w:pPr>
          </w:p>
        </w:tc>
        <w:tc>
          <w:tcPr>
            <w:tcW w:w="184" w:type="pct"/>
            <w:tcMar>
              <w:left w:w="57" w:type="dxa"/>
            </w:tcMar>
            <w:vAlign w:val="center"/>
          </w:tcPr>
          <w:p w:rsidR="00B156C0" w:rsidRPr="002861C1" w:rsidRDefault="00B156C0" w:rsidP="003A3CAB">
            <w:pPr>
              <w:jc w:val="center"/>
              <w:rPr>
                <w:color w:val="000000"/>
                <w:sz w:val="18"/>
                <w:szCs w:val="18"/>
              </w:rPr>
            </w:pPr>
          </w:p>
        </w:tc>
        <w:tc>
          <w:tcPr>
            <w:tcW w:w="184" w:type="pct"/>
            <w:tcMar>
              <w:left w:w="57" w:type="dxa"/>
            </w:tcMar>
            <w:vAlign w:val="center"/>
          </w:tcPr>
          <w:p w:rsidR="00B156C0" w:rsidRPr="002861C1" w:rsidRDefault="00B156C0" w:rsidP="003A3CAB">
            <w:pPr>
              <w:jc w:val="center"/>
              <w:rPr>
                <w:color w:val="000000"/>
                <w:sz w:val="18"/>
                <w:szCs w:val="18"/>
              </w:rPr>
            </w:pPr>
          </w:p>
        </w:tc>
        <w:tc>
          <w:tcPr>
            <w:tcW w:w="184" w:type="pct"/>
            <w:tcMar>
              <w:left w:w="57" w:type="dxa"/>
            </w:tcMar>
            <w:vAlign w:val="center"/>
          </w:tcPr>
          <w:p w:rsidR="00B156C0" w:rsidRPr="002861C1" w:rsidRDefault="00B156C0" w:rsidP="003A3CAB">
            <w:pPr>
              <w:jc w:val="center"/>
              <w:rPr>
                <w:color w:val="000000"/>
                <w:sz w:val="18"/>
                <w:szCs w:val="18"/>
              </w:rPr>
            </w:pPr>
          </w:p>
        </w:tc>
        <w:tc>
          <w:tcPr>
            <w:tcW w:w="185" w:type="pct"/>
            <w:tcMar>
              <w:left w:w="57" w:type="dxa"/>
            </w:tcMar>
            <w:vAlign w:val="center"/>
          </w:tcPr>
          <w:p w:rsidR="00B156C0" w:rsidRPr="002861C1" w:rsidRDefault="00B156C0" w:rsidP="003A3CAB">
            <w:pPr>
              <w:jc w:val="center"/>
              <w:rPr>
                <w:color w:val="000000"/>
                <w:sz w:val="18"/>
                <w:szCs w:val="18"/>
              </w:rPr>
            </w:pPr>
          </w:p>
        </w:tc>
        <w:tc>
          <w:tcPr>
            <w:tcW w:w="185" w:type="pct"/>
            <w:tcMar>
              <w:left w:w="57"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4</w:t>
            </w:r>
          </w:p>
        </w:tc>
        <w:tc>
          <w:tcPr>
            <w:tcW w:w="237" w:type="pct"/>
            <w:gridSpan w:val="2"/>
            <w:tcMar>
              <w:left w:w="57" w:type="dxa"/>
            </w:tcMar>
            <w:vAlign w:val="center"/>
          </w:tcPr>
          <w:p w:rsidR="00B156C0" w:rsidRPr="002861C1" w:rsidRDefault="00B156C0" w:rsidP="003A3CAB">
            <w:pPr>
              <w:jc w:val="center"/>
              <w:rPr>
                <w:color w:val="000000"/>
                <w:sz w:val="18"/>
                <w:szCs w:val="18"/>
              </w:rPr>
            </w:pPr>
          </w:p>
        </w:tc>
        <w:tc>
          <w:tcPr>
            <w:tcW w:w="187" w:type="pct"/>
            <w:gridSpan w:val="2"/>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z w:val="18"/>
                <w:szCs w:val="18"/>
              </w:rPr>
              <w:t>S</w:t>
            </w:r>
          </w:p>
        </w:tc>
        <w:tc>
          <w:tcPr>
            <w:tcW w:w="386"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B156C0" w:rsidRDefault="00B156C0" w:rsidP="003A3CAB">
            <w:pPr>
              <w:spacing w:line="180" w:lineRule="exact"/>
              <w:jc w:val="center"/>
              <w:rPr>
                <w:sz w:val="18"/>
                <w:szCs w:val="18"/>
              </w:rPr>
            </w:pPr>
            <w:r w:rsidRPr="00B156C0">
              <w:rPr>
                <w:sz w:val="18"/>
                <w:szCs w:val="18"/>
              </w:rPr>
              <w:t>03140</w:t>
            </w:r>
            <w:r w:rsidRPr="00B156C0">
              <w:rPr>
                <w:rFonts w:hint="eastAsia"/>
                <w:sz w:val="18"/>
                <w:szCs w:val="18"/>
              </w:rPr>
              <w:t>32</w:t>
            </w:r>
          </w:p>
        </w:tc>
        <w:tc>
          <w:tcPr>
            <w:tcW w:w="1147" w:type="pct"/>
            <w:tcMar>
              <w:left w:w="57" w:type="dxa"/>
              <w:right w:w="28" w:type="dxa"/>
            </w:tcMar>
            <w:vAlign w:val="center"/>
          </w:tcPr>
          <w:p w:rsidR="00B156C0" w:rsidRPr="00B156C0" w:rsidRDefault="00B156C0" w:rsidP="003A3CAB">
            <w:pPr>
              <w:spacing w:line="180" w:lineRule="exact"/>
              <w:rPr>
                <w:sz w:val="18"/>
                <w:szCs w:val="18"/>
              </w:rPr>
            </w:pPr>
            <w:r w:rsidRPr="00B156C0">
              <w:rPr>
                <w:rFonts w:hint="eastAsia"/>
                <w:sz w:val="18"/>
                <w:szCs w:val="18"/>
              </w:rPr>
              <w:t>外贸信函写作</w:t>
            </w:r>
            <w:r w:rsidRPr="00B156C0">
              <w:rPr>
                <w:sz w:val="18"/>
                <w:szCs w:val="18"/>
              </w:rPr>
              <w:t>1</w:t>
            </w:r>
          </w:p>
          <w:p w:rsidR="00B156C0" w:rsidRPr="00B156C0" w:rsidRDefault="00B156C0" w:rsidP="003A3CAB">
            <w:pPr>
              <w:spacing w:line="180" w:lineRule="exact"/>
              <w:rPr>
                <w:rFonts w:hAnsi="宋体"/>
                <w:sz w:val="18"/>
                <w:szCs w:val="18"/>
              </w:rPr>
            </w:pPr>
            <w:r w:rsidRPr="00B156C0">
              <w:rPr>
                <w:sz w:val="18"/>
                <w:szCs w:val="18"/>
              </w:rPr>
              <w:t>Business</w:t>
            </w:r>
            <w:r w:rsidRPr="00B156C0">
              <w:rPr>
                <w:rFonts w:hint="eastAsia"/>
                <w:sz w:val="18"/>
                <w:szCs w:val="18"/>
              </w:rPr>
              <w:t xml:space="preserve"> </w:t>
            </w:r>
            <w:r w:rsidRPr="00B156C0">
              <w:rPr>
                <w:sz w:val="18"/>
                <w:szCs w:val="18"/>
              </w:rPr>
              <w:t>Correspondence</w:t>
            </w:r>
          </w:p>
        </w:tc>
        <w:tc>
          <w:tcPr>
            <w:tcW w:w="193" w:type="pct"/>
            <w:tcMar>
              <w:left w:w="0" w:type="dxa"/>
              <w:right w:w="0" w:type="dxa"/>
            </w:tcMar>
            <w:vAlign w:val="center"/>
          </w:tcPr>
          <w:p w:rsidR="00B156C0" w:rsidRPr="00B156C0" w:rsidRDefault="00B156C0" w:rsidP="003A3CAB">
            <w:pPr>
              <w:spacing w:line="200" w:lineRule="exact"/>
              <w:jc w:val="center"/>
              <w:rPr>
                <w:sz w:val="18"/>
                <w:szCs w:val="18"/>
              </w:rPr>
            </w:pPr>
            <w:r w:rsidRPr="00B156C0">
              <w:rPr>
                <w:sz w:val="18"/>
                <w:szCs w:val="18"/>
              </w:rPr>
              <w:t>2</w:t>
            </w:r>
          </w:p>
        </w:tc>
        <w:tc>
          <w:tcPr>
            <w:tcW w:w="195" w:type="pct"/>
            <w:tcMar>
              <w:left w:w="57" w:type="dxa"/>
            </w:tcMar>
            <w:vAlign w:val="center"/>
          </w:tcPr>
          <w:p w:rsidR="00B156C0" w:rsidRPr="00B156C0" w:rsidRDefault="00B156C0" w:rsidP="003A3CAB">
            <w:pPr>
              <w:spacing w:line="200" w:lineRule="exact"/>
              <w:jc w:val="center"/>
              <w:rPr>
                <w:sz w:val="18"/>
                <w:szCs w:val="18"/>
              </w:rPr>
            </w:pPr>
            <w:r w:rsidRPr="00B156C0">
              <w:rPr>
                <w:sz w:val="18"/>
                <w:szCs w:val="18"/>
              </w:rPr>
              <w:t>32</w:t>
            </w:r>
          </w:p>
        </w:tc>
        <w:tc>
          <w:tcPr>
            <w:tcW w:w="221"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65" w:type="pct"/>
            <w:gridSpan w:val="2"/>
            <w:tcMar>
              <w:left w:w="57" w:type="dxa"/>
            </w:tcMar>
            <w:vAlign w:val="center"/>
          </w:tcPr>
          <w:p w:rsidR="00B156C0" w:rsidRPr="00B156C0" w:rsidRDefault="00B156C0" w:rsidP="003A3CAB">
            <w:pPr>
              <w:spacing w:line="180" w:lineRule="exact"/>
              <w:rPr>
                <w:rFonts w:hAnsi="宋体"/>
                <w:sz w:val="18"/>
                <w:szCs w:val="18"/>
              </w:rPr>
            </w:pPr>
          </w:p>
        </w:tc>
        <w:tc>
          <w:tcPr>
            <w:tcW w:w="178" w:type="pct"/>
            <w:tcMar>
              <w:left w:w="57" w:type="dxa"/>
            </w:tcMar>
            <w:vAlign w:val="center"/>
          </w:tcPr>
          <w:p w:rsidR="00B156C0" w:rsidRPr="00B156C0" w:rsidRDefault="00B156C0" w:rsidP="003A3CAB">
            <w:pPr>
              <w:spacing w:line="180" w:lineRule="exact"/>
              <w:rPr>
                <w:rFonts w:hAnsi="宋体"/>
                <w:sz w:val="18"/>
                <w:szCs w:val="18"/>
              </w:rPr>
            </w:pPr>
          </w:p>
        </w:tc>
        <w:tc>
          <w:tcPr>
            <w:tcW w:w="184" w:type="pct"/>
            <w:tcMar>
              <w:left w:w="57" w:type="dxa"/>
            </w:tcMar>
            <w:vAlign w:val="center"/>
          </w:tcPr>
          <w:p w:rsidR="00B156C0" w:rsidRPr="00B156C0" w:rsidRDefault="00B156C0" w:rsidP="003A3CAB">
            <w:pPr>
              <w:spacing w:line="180" w:lineRule="exact"/>
              <w:rPr>
                <w:rFonts w:hAnsi="宋体"/>
                <w:sz w:val="18"/>
                <w:szCs w:val="18"/>
              </w:rPr>
            </w:pPr>
          </w:p>
        </w:tc>
        <w:tc>
          <w:tcPr>
            <w:tcW w:w="233" w:type="pct"/>
            <w:tcMar>
              <w:left w:w="57" w:type="dxa"/>
            </w:tcMar>
            <w:vAlign w:val="center"/>
          </w:tcPr>
          <w:p w:rsidR="00B156C0" w:rsidRPr="00B156C0" w:rsidRDefault="00B156C0" w:rsidP="003A3CAB">
            <w:pPr>
              <w:spacing w:line="180" w:lineRule="exact"/>
              <w:rPr>
                <w:rFonts w:hAnsi="宋体"/>
                <w:sz w:val="18"/>
                <w:szCs w:val="18"/>
              </w:rPr>
            </w:pPr>
          </w:p>
        </w:tc>
        <w:tc>
          <w:tcPr>
            <w:tcW w:w="184" w:type="pct"/>
            <w:tcMar>
              <w:left w:w="57" w:type="dxa"/>
            </w:tcMar>
            <w:vAlign w:val="center"/>
          </w:tcPr>
          <w:p w:rsidR="00B156C0" w:rsidRPr="00B156C0" w:rsidRDefault="00B156C0" w:rsidP="003A3CAB">
            <w:pPr>
              <w:spacing w:line="180" w:lineRule="exact"/>
              <w:rPr>
                <w:rFonts w:hAnsi="宋体"/>
                <w:sz w:val="18"/>
                <w:szCs w:val="18"/>
              </w:rPr>
            </w:pPr>
            <w:r w:rsidRPr="00B156C0">
              <w:rPr>
                <w:rFonts w:hint="eastAsia"/>
                <w:sz w:val="18"/>
                <w:szCs w:val="18"/>
              </w:rPr>
              <w:t>2</w:t>
            </w: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185" w:type="pct"/>
            <w:tcMar>
              <w:left w:w="57" w:type="dxa"/>
            </w:tcMar>
            <w:vAlign w:val="center"/>
          </w:tcPr>
          <w:p w:rsidR="00B156C0" w:rsidRPr="00B156C0" w:rsidRDefault="00B156C0" w:rsidP="003A3CAB">
            <w:pPr>
              <w:spacing w:line="180" w:lineRule="exact"/>
              <w:jc w:val="center"/>
              <w:rPr>
                <w:sz w:val="18"/>
                <w:szCs w:val="18"/>
              </w:rPr>
            </w:pPr>
          </w:p>
        </w:tc>
        <w:tc>
          <w:tcPr>
            <w:tcW w:w="185" w:type="pct"/>
            <w:tcMar>
              <w:left w:w="57" w:type="dxa"/>
            </w:tcMar>
            <w:vAlign w:val="center"/>
          </w:tcPr>
          <w:p w:rsidR="00B156C0" w:rsidRPr="00B156C0" w:rsidRDefault="00B156C0" w:rsidP="003A3CAB">
            <w:pPr>
              <w:spacing w:line="180" w:lineRule="exact"/>
              <w:rPr>
                <w:rFonts w:hAnsi="宋体"/>
                <w:sz w:val="18"/>
                <w:szCs w:val="18"/>
              </w:rPr>
            </w:pPr>
          </w:p>
        </w:tc>
        <w:tc>
          <w:tcPr>
            <w:tcW w:w="237" w:type="pct"/>
            <w:gridSpan w:val="2"/>
            <w:tcMar>
              <w:left w:w="57" w:type="dxa"/>
            </w:tcMar>
            <w:vAlign w:val="center"/>
          </w:tcPr>
          <w:p w:rsidR="00B156C0" w:rsidRPr="00B156C0" w:rsidRDefault="00B156C0" w:rsidP="003A3CAB">
            <w:pPr>
              <w:spacing w:line="180" w:lineRule="exact"/>
              <w:rPr>
                <w:rFonts w:hAnsi="宋体"/>
                <w:sz w:val="18"/>
                <w:szCs w:val="18"/>
              </w:rPr>
            </w:pPr>
          </w:p>
        </w:tc>
        <w:tc>
          <w:tcPr>
            <w:tcW w:w="187" w:type="pct"/>
            <w:gridSpan w:val="2"/>
            <w:tcMar>
              <w:left w:w="57" w:type="dxa"/>
            </w:tcMar>
            <w:vAlign w:val="center"/>
          </w:tcPr>
          <w:p w:rsidR="00B156C0" w:rsidRPr="00B156C0" w:rsidRDefault="00B156C0" w:rsidP="003A3CAB">
            <w:pPr>
              <w:spacing w:line="180" w:lineRule="exact"/>
              <w:jc w:val="center"/>
              <w:rPr>
                <w:rFonts w:hAnsi="宋体"/>
                <w:sz w:val="18"/>
                <w:szCs w:val="18"/>
              </w:rPr>
            </w:pPr>
            <w:r w:rsidRPr="00B156C0">
              <w:rPr>
                <w:rFonts w:hAnsi="宋体"/>
                <w:sz w:val="18"/>
                <w:szCs w:val="18"/>
              </w:rPr>
              <w:t>S</w:t>
            </w:r>
          </w:p>
        </w:tc>
        <w:tc>
          <w:tcPr>
            <w:tcW w:w="386" w:type="pct"/>
            <w:tcMar>
              <w:left w:w="57" w:type="dxa"/>
            </w:tcMar>
            <w:vAlign w:val="center"/>
          </w:tcPr>
          <w:p w:rsidR="00B156C0" w:rsidRPr="00B156C0" w:rsidRDefault="00B156C0" w:rsidP="003A3CAB">
            <w:pPr>
              <w:spacing w:line="180" w:lineRule="exact"/>
              <w:jc w:val="center"/>
              <w:rPr>
                <w:rFonts w:hAnsi="宋体"/>
                <w:sz w:val="18"/>
                <w:szCs w:val="18"/>
              </w:rPr>
            </w:pPr>
            <w:r w:rsidRPr="00B156C0">
              <w:rPr>
                <w:rFonts w:hAnsi="宋体" w:hint="eastAsia"/>
                <w:sz w:val="18"/>
                <w:szCs w:val="18"/>
              </w:rPr>
              <w:t>外语系</w:t>
            </w:r>
          </w:p>
        </w:tc>
      </w:tr>
      <w:tr w:rsidR="00B156C0" w:rsidRPr="002861C1"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B156C0" w:rsidRDefault="00B156C0" w:rsidP="003A3CAB">
            <w:pPr>
              <w:spacing w:line="180" w:lineRule="exact"/>
              <w:jc w:val="center"/>
              <w:rPr>
                <w:sz w:val="18"/>
                <w:szCs w:val="18"/>
              </w:rPr>
            </w:pPr>
            <w:r w:rsidRPr="00B156C0">
              <w:rPr>
                <w:sz w:val="18"/>
                <w:szCs w:val="18"/>
              </w:rPr>
              <w:t>03140</w:t>
            </w:r>
            <w:r w:rsidRPr="00B156C0">
              <w:rPr>
                <w:rFonts w:hint="eastAsia"/>
                <w:sz w:val="18"/>
                <w:szCs w:val="18"/>
              </w:rPr>
              <w:t>33</w:t>
            </w:r>
          </w:p>
        </w:tc>
        <w:tc>
          <w:tcPr>
            <w:tcW w:w="1147" w:type="pct"/>
            <w:tcMar>
              <w:left w:w="57" w:type="dxa"/>
              <w:right w:w="28" w:type="dxa"/>
            </w:tcMar>
            <w:vAlign w:val="center"/>
          </w:tcPr>
          <w:p w:rsidR="00B156C0" w:rsidRPr="00B156C0" w:rsidRDefault="00B156C0" w:rsidP="003A3CAB">
            <w:pPr>
              <w:spacing w:line="180" w:lineRule="exact"/>
              <w:rPr>
                <w:sz w:val="18"/>
                <w:szCs w:val="18"/>
              </w:rPr>
            </w:pPr>
            <w:r w:rsidRPr="00B156C0">
              <w:rPr>
                <w:sz w:val="18"/>
                <w:szCs w:val="18"/>
              </w:rPr>
              <w:t>外贸</w:t>
            </w:r>
            <w:r w:rsidRPr="00B156C0">
              <w:rPr>
                <w:rFonts w:hint="eastAsia"/>
                <w:sz w:val="18"/>
                <w:szCs w:val="18"/>
              </w:rPr>
              <w:t>信函写作</w:t>
            </w:r>
            <w:r w:rsidRPr="00B156C0">
              <w:rPr>
                <w:sz w:val="18"/>
                <w:szCs w:val="18"/>
              </w:rPr>
              <w:t>2</w:t>
            </w:r>
          </w:p>
          <w:p w:rsidR="00B156C0" w:rsidRPr="00B156C0" w:rsidRDefault="00B156C0" w:rsidP="003A3CAB">
            <w:pPr>
              <w:spacing w:line="180" w:lineRule="exact"/>
              <w:rPr>
                <w:rFonts w:hAnsi="宋体"/>
                <w:sz w:val="18"/>
                <w:szCs w:val="18"/>
              </w:rPr>
            </w:pPr>
            <w:r w:rsidRPr="00B156C0">
              <w:rPr>
                <w:sz w:val="18"/>
                <w:szCs w:val="18"/>
              </w:rPr>
              <w:t>Business Correspondence</w:t>
            </w:r>
          </w:p>
        </w:tc>
        <w:tc>
          <w:tcPr>
            <w:tcW w:w="193" w:type="pct"/>
            <w:tcMar>
              <w:left w:w="0" w:type="dxa"/>
              <w:right w:w="0" w:type="dxa"/>
            </w:tcMar>
            <w:vAlign w:val="center"/>
          </w:tcPr>
          <w:p w:rsidR="00B156C0" w:rsidRPr="00B156C0" w:rsidRDefault="00B156C0" w:rsidP="003A3CAB">
            <w:pPr>
              <w:spacing w:line="200" w:lineRule="exact"/>
              <w:jc w:val="center"/>
              <w:rPr>
                <w:sz w:val="18"/>
                <w:szCs w:val="18"/>
              </w:rPr>
            </w:pPr>
            <w:r w:rsidRPr="00B156C0">
              <w:rPr>
                <w:sz w:val="18"/>
                <w:szCs w:val="18"/>
              </w:rPr>
              <w:t>2</w:t>
            </w:r>
          </w:p>
        </w:tc>
        <w:tc>
          <w:tcPr>
            <w:tcW w:w="195" w:type="pct"/>
            <w:tcMar>
              <w:left w:w="57" w:type="dxa"/>
            </w:tcMar>
            <w:vAlign w:val="center"/>
          </w:tcPr>
          <w:p w:rsidR="00B156C0" w:rsidRPr="00B156C0" w:rsidRDefault="00B156C0" w:rsidP="003A3CAB">
            <w:pPr>
              <w:spacing w:line="200" w:lineRule="exact"/>
              <w:jc w:val="center"/>
              <w:rPr>
                <w:sz w:val="18"/>
                <w:szCs w:val="18"/>
              </w:rPr>
            </w:pPr>
            <w:r w:rsidRPr="00B156C0">
              <w:rPr>
                <w:sz w:val="18"/>
                <w:szCs w:val="18"/>
              </w:rPr>
              <w:t>32</w:t>
            </w:r>
          </w:p>
        </w:tc>
        <w:tc>
          <w:tcPr>
            <w:tcW w:w="221"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65" w:type="pct"/>
            <w:gridSpan w:val="2"/>
            <w:tcMar>
              <w:left w:w="57" w:type="dxa"/>
            </w:tcMar>
            <w:vAlign w:val="center"/>
          </w:tcPr>
          <w:p w:rsidR="00B156C0" w:rsidRPr="00B156C0" w:rsidRDefault="00B156C0" w:rsidP="003A3CAB">
            <w:pPr>
              <w:spacing w:line="180" w:lineRule="exact"/>
              <w:rPr>
                <w:rFonts w:hAnsi="宋体"/>
                <w:sz w:val="18"/>
                <w:szCs w:val="18"/>
              </w:rPr>
            </w:pPr>
          </w:p>
        </w:tc>
        <w:tc>
          <w:tcPr>
            <w:tcW w:w="178" w:type="pct"/>
            <w:tcMar>
              <w:left w:w="57" w:type="dxa"/>
            </w:tcMar>
            <w:vAlign w:val="center"/>
          </w:tcPr>
          <w:p w:rsidR="00B156C0" w:rsidRPr="00B156C0" w:rsidRDefault="00B156C0" w:rsidP="003A3CAB">
            <w:pPr>
              <w:spacing w:line="180" w:lineRule="exact"/>
              <w:rPr>
                <w:rFonts w:hAnsi="宋体"/>
                <w:sz w:val="18"/>
                <w:szCs w:val="18"/>
              </w:rPr>
            </w:pPr>
          </w:p>
        </w:tc>
        <w:tc>
          <w:tcPr>
            <w:tcW w:w="184" w:type="pct"/>
            <w:tcMar>
              <w:left w:w="57" w:type="dxa"/>
            </w:tcMar>
            <w:vAlign w:val="center"/>
          </w:tcPr>
          <w:p w:rsidR="00B156C0" w:rsidRPr="00B156C0" w:rsidRDefault="00B156C0" w:rsidP="003A3CAB">
            <w:pPr>
              <w:spacing w:line="180" w:lineRule="exact"/>
              <w:rPr>
                <w:rFonts w:hAnsi="宋体"/>
                <w:sz w:val="18"/>
                <w:szCs w:val="18"/>
              </w:rPr>
            </w:pPr>
          </w:p>
        </w:tc>
        <w:tc>
          <w:tcPr>
            <w:tcW w:w="233" w:type="pct"/>
            <w:tcMar>
              <w:left w:w="57" w:type="dxa"/>
            </w:tcMar>
            <w:vAlign w:val="center"/>
          </w:tcPr>
          <w:p w:rsidR="00B156C0" w:rsidRPr="00B156C0" w:rsidRDefault="00B156C0" w:rsidP="003A3CAB">
            <w:pPr>
              <w:spacing w:line="180" w:lineRule="exact"/>
              <w:rPr>
                <w:rFonts w:hAnsi="宋体"/>
                <w:sz w:val="18"/>
                <w:szCs w:val="18"/>
              </w:rPr>
            </w:pPr>
          </w:p>
        </w:tc>
        <w:tc>
          <w:tcPr>
            <w:tcW w:w="184" w:type="pct"/>
            <w:tcMar>
              <w:left w:w="57" w:type="dxa"/>
            </w:tcMar>
            <w:vAlign w:val="center"/>
          </w:tcPr>
          <w:p w:rsidR="00B156C0" w:rsidRPr="00B156C0" w:rsidRDefault="00B156C0" w:rsidP="003A3CAB">
            <w:pPr>
              <w:spacing w:line="180" w:lineRule="exact"/>
              <w:rPr>
                <w:rFonts w:hAnsi="宋体"/>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2</w:t>
            </w: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185" w:type="pct"/>
            <w:tcMar>
              <w:left w:w="57" w:type="dxa"/>
            </w:tcMar>
            <w:vAlign w:val="center"/>
          </w:tcPr>
          <w:p w:rsidR="00B156C0" w:rsidRPr="00B156C0" w:rsidRDefault="00B156C0" w:rsidP="003A3CAB">
            <w:pPr>
              <w:spacing w:line="180" w:lineRule="exact"/>
              <w:jc w:val="center"/>
              <w:rPr>
                <w:sz w:val="18"/>
                <w:szCs w:val="18"/>
              </w:rPr>
            </w:pPr>
          </w:p>
        </w:tc>
        <w:tc>
          <w:tcPr>
            <w:tcW w:w="185" w:type="pct"/>
            <w:tcMar>
              <w:left w:w="57" w:type="dxa"/>
            </w:tcMar>
            <w:vAlign w:val="center"/>
          </w:tcPr>
          <w:p w:rsidR="00B156C0" w:rsidRPr="00B156C0" w:rsidRDefault="00B156C0" w:rsidP="003A3CAB">
            <w:pPr>
              <w:spacing w:line="180" w:lineRule="exact"/>
              <w:rPr>
                <w:rFonts w:hAnsi="宋体"/>
                <w:sz w:val="18"/>
                <w:szCs w:val="18"/>
              </w:rPr>
            </w:pPr>
          </w:p>
        </w:tc>
        <w:tc>
          <w:tcPr>
            <w:tcW w:w="237" w:type="pct"/>
            <w:gridSpan w:val="2"/>
            <w:tcMar>
              <w:left w:w="57" w:type="dxa"/>
            </w:tcMar>
            <w:vAlign w:val="center"/>
          </w:tcPr>
          <w:p w:rsidR="00B156C0" w:rsidRPr="00B156C0" w:rsidRDefault="00B156C0" w:rsidP="003A3CAB">
            <w:pPr>
              <w:spacing w:line="180" w:lineRule="exact"/>
              <w:rPr>
                <w:rFonts w:hAnsi="宋体"/>
                <w:sz w:val="18"/>
                <w:szCs w:val="18"/>
              </w:rPr>
            </w:pPr>
          </w:p>
        </w:tc>
        <w:tc>
          <w:tcPr>
            <w:tcW w:w="187" w:type="pct"/>
            <w:gridSpan w:val="2"/>
            <w:tcMar>
              <w:left w:w="57" w:type="dxa"/>
            </w:tcMar>
            <w:vAlign w:val="center"/>
          </w:tcPr>
          <w:p w:rsidR="00B156C0" w:rsidRPr="00B156C0" w:rsidRDefault="00B156C0" w:rsidP="003A3CAB">
            <w:pPr>
              <w:spacing w:line="180" w:lineRule="exact"/>
              <w:jc w:val="center"/>
              <w:rPr>
                <w:rFonts w:hAnsi="宋体"/>
                <w:sz w:val="18"/>
                <w:szCs w:val="18"/>
              </w:rPr>
            </w:pPr>
            <w:r w:rsidRPr="00B156C0">
              <w:rPr>
                <w:rFonts w:hAnsi="宋体"/>
                <w:sz w:val="18"/>
                <w:szCs w:val="18"/>
              </w:rPr>
              <w:t>C</w:t>
            </w:r>
          </w:p>
        </w:tc>
        <w:tc>
          <w:tcPr>
            <w:tcW w:w="386" w:type="pct"/>
            <w:tcMar>
              <w:left w:w="57" w:type="dxa"/>
            </w:tcMar>
            <w:vAlign w:val="center"/>
          </w:tcPr>
          <w:p w:rsidR="00B156C0" w:rsidRPr="00B156C0" w:rsidRDefault="00B156C0" w:rsidP="003A3CAB">
            <w:pPr>
              <w:spacing w:line="180" w:lineRule="exact"/>
              <w:jc w:val="center"/>
              <w:rPr>
                <w:rFonts w:hAnsi="宋体"/>
                <w:sz w:val="18"/>
                <w:szCs w:val="18"/>
              </w:rPr>
            </w:pPr>
            <w:r w:rsidRPr="00B156C0">
              <w:rPr>
                <w:rFonts w:hAnsi="宋体" w:hint="eastAsia"/>
                <w:sz w:val="18"/>
                <w:szCs w:val="18"/>
              </w:rPr>
              <w:t>外语系</w:t>
            </w:r>
          </w:p>
        </w:tc>
      </w:tr>
      <w:tr w:rsidR="00B156C0" w:rsidRPr="002861C1"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B156C0" w:rsidRDefault="00B156C0" w:rsidP="003A3CAB">
            <w:pPr>
              <w:spacing w:line="180" w:lineRule="exact"/>
              <w:jc w:val="center"/>
              <w:rPr>
                <w:sz w:val="18"/>
                <w:szCs w:val="18"/>
              </w:rPr>
            </w:pPr>
            <w:r w:rsidRPr="00B156C0">
              <w:rPr>
                <w:sz w:val="18"/>
                <w:szCs w:val="18"/>
              </w:rPr>
              <w:t>03140</w:t>
            </w:r>
            <w:r w:rsidRPr="00B156C0">
              <w:rPr>
                <w:rFonts w:hint="eastAsia"/>
                <w:sz w:val="18"/>
                <w:szCs w:val="18"/>
              </w:rPr>
              <w:t>34</w:t>
            </w:r>
          </w:p>
        </w:tc>
        <w:tc>
          <w:tcPr>
            <w:tcW w:w="1147" w:type="pct"/>
            <w:tcMar>
              <w:left w:w="57" w:type="dxa"/>
              <w:right w:w="28" w:type="dxa"/>
            </w:tcMar>
            <w:vAlign w:val="center"/>
          </w:tcPr>
          <w:p w:rsidR="00B156C0" w:rsidRPr="00B156C0" w:rsidRDefault="00B156C0" w:rsidP="003A3CAB">
            <w:pPr>
              <w:spacing w:line="180" w:lineRule="exact"/>
              <w:rPr>
                <w:sz w:val="18"/>
                <w:szCs w:val="18"/>
              </w:rPr>
            </w:pPr>
            <w:r w:rsidRPr="00B156C0">
              <w:rPr>
                <w:rFonts w:hAnsi="宋体" w:hint="eastAsia"/>
                <w:sz w:val="18"/>
                <w:szCs w:val="18"/>
              </w:rPr>
              <w:t>国际贸易实务</w:t>
            </w:r>
            <w:r w:rsidRPr="00B156C0">
              <w:rPr>
                <w:sz w:val="18"/>
                <w:szCs w:val="18"/>
              </w:rPr>
              <w:t>1</w:t>
            </w:r>
          </w:p>
          <w:p w:rsidR="00B156C0" w:rsidRPr="00B156C0" w:rsidRDefault="00B156C0" w:rsidP="003A3CAB">
            <w:pPr>
              <w:spacing w:line="180" w:lineRule="exact"/>
              <w:rPr>
                <w:sz w:val="18"/>
                <w:szCs w:val="18"/>
              </w:rPr>
            </w:pPr>
            <w:r w:rsidRPr="00B156C0">
              <w:rPr>
                <w:sz w:val="18"/>
                <w:szCs w:val="18"/>
              </w:rPr>
              <w:t xml:space="preserve">International Trade Practice  </w:t>
            </w:r>
          </w:p>
          <w:p w:rsidR="00B156C0" w:rsidRPr="00B156C0" w:rsidRDefault="00B156C0" w:rsidP="003A3CAB">
            <w:pPr>
              <w:spacing w:line="180" w:lineRule="exact"/>
              <w:rPr>
                <w:sz w:val="15"/>
                <w:szCs w:val="15"/>
              </w:rPr>
            </w:pPr>
          </w:p>
        </w:tc>
        <w:tc>
          <w:tcPr>
            <w:tcW w:w="193" w:type="pct"/>
            <w:tcMar>
              <w:left w:w="0" w:type="dxa"/>
              <w:right w:w="0" w:type="dxa"/>
            </w:tcMar>
            <w:vAlign w:val="center"/>
          </w:tcPr>
          <w:p w:rsidR="00B156C0" w:rsidRPr="00B156C0" w:rsidRDefault="00B156C0" w:rsidP="003A3CAB">
            <w:pPr>
              <w:spacing w:line="200" w:lineRule="exact"/>
              <w:jc w:val="center"/>
              <w:rPr>
                <w:sz w:val="18"/>
                <w:szCs w:val="18"/>
              </w:rPr>
            </w:pPr>
            <w:r w:rsidRPr="00B156C0">
              <w:rPr>
                <w:sz w:val="18"/>
                <w:szCs w:val="18"/>
              </w:rPr>
              <w:t>2</w:t>
            </w:r>
          </w:p>
        </w:tc>
        <w:tc>
          <w:tcPr>
            <w:tcW w:w="195" w:type="pct"/>
            <w:tcMar>
              <w:left w:w="57" w:type="dxa"/>
            </w:tcMar>
            <w:vAlign w:val="center"/>
          </w:tcPr>
          <w:p w:rsidR="00B156C0" w:rsidRPr="00B156C0" w:rsidRDefault="00B156C0" w:rsidP="003A3CAB">
            <w:pPr>
              <w:spacing w:line="200" w:lineRule="exact"/>
              <w:jc w:val="center"/>
              <w:rPr>
                <w:sz w:val="18"/>
                <w:szCs w:val="18"/>
              </w:rPr>
            </w:pPr>
            <w:r w:rsidRPr="00B156C0">
              <w:rPr>
                <w:sz w:val="18"/>
                <w:szCs w:val="18"/>
              </w:rPr>
              <w:t>32</w:t>
            </w:r>
          </w:p>
        </w:tc>
        <w:tc>
          <w:tcPr>
            <w:tcW w:w="221"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65" w:type="pct"/>
            <w:gridSpan w:val="2"/>
            <w:tcMar>
              <w:left w:w="57" w:type="dxa"/>
            </w:tcMar>
            <w:vAlign w:val="center"/>
          </w:tcPr>
          <w:p w:rsidR="00B156C0" w:rsidRPr="00B156C0" w:rsidRDefault="00B156C0" w:rsidP="003A3CAB">
            <w:pPr>
              <w:spacing w:line="180" w:lineRule="exact"/>
              <w:jc w:val="center"/>
              <w:rPr>
                <w:sz w:val="18"/>
                <w:szCs w:val="18"/>
              </w:rPr>
            </w:pPr>
          </w:p>
        </w:tc>
        <w:tc>
          <w:tcPr>
            <w:tcW w:w="178"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233"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2</w:t>
            </w: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185" w:type="pct"/>
            <w:tcMar>
              <w:left w:w="57" w:type="dxa"/>
            </w:tcMar>
            <w:vAlign w:val="center"/>
          </w:tcPr>
          <w:p w:rsidR="00B156C0" w:rsidRPr="00B156C0" w:rsidRDefault="00B156C0" w:rsidP="003A3CAB">
            <w:pPr>
              <w:spacing w:line="180" w:lineRule="exact"/>
              <w:jc w:val="center"/>
              <w:rPr>
                <w:sz w:val="18"/>
                <w:szCs w:val="18"/>
              </w:rPr>
            </w:pPr>
          </w:p>
        </w:tc>
        <w:tc>
          <w:tcPr>
            <w:tcW w:w="185" w:type="pct"/>
            <w:tcMar>
              <w:left w:w="57" w:type="dxa"/>
            </w:tcMar>
            <w:vAlign w:val="center"/>
          </w:tcPr>
          <w:p w:rsidR="00B156C0" w:rsidRPr="00B156C0" w:rsidRDefault="00B156C0" w:rsidP="003A3CAB">
            <w:pPr>
              <w:spacing w:line="180" w:lineRule="exact"/>
              <w:jc w:val="center"/>
              <w:rPr>
                <w:sz w:val="18"/>
                <w:szCs w:val="18"/>
              </w:rPr>
            </w:pPr>
          </w:p>
        </w:tc>
        <w:tc>
          <w:tcPr>
            <w:tcW w:w="237" w:type="pct"/>
            <w:gridSpan w:val="2"/>
            <w:tcMar>
              <w:left w:w="57" w:type="dxa"/>
            </w:tcMar>
            <w:vAlign w:val="center"/>
          </w:tcPr>
          <w:p w:rsidR="00B156C0" w:rsidRPr="00B156C0" w:rsidRDefault="00B156C0" w:rsidP="003A3CAB">
            <w:pPr>
              <w:spacing w:line="180" w:lineRule="exact"/>
              <w:jc w:val="center"/>
              <w:rPr>
                <w:sz w:val="18"/>
                <w:szCs w:val="18"/>
              </w:rPr>
            </w:pPr>
          </w:p>
        </w:tc>
        <w:tc>
          <w:tcPr>
            <w:tcW w:w="187" w:type="pct"/>
            <w:gridSpan w:val="2"/>
            <w:tcMar>
              <w:left w:w="57" w:type="dxa"/>
            </w:tcMar>
            <w:vAlign w:val="center"/>
          </w:tcPr>
          <w:p w:rsidR="00B156C0" w:rsidRPr="00B156C0" w:rsidRDefault="00B156C0" w:rsidP="003A3CAB">
            <w:pPr>
              <w:spacing w:line="180" w:lineRule="exact"/>
              <w:jc w:val="center"/>
              <w:rPr>
                <w:rFonts w:hAnsi="宋体"/>
                <w:sz w:val="18"/>
                <w:szCs w:val="18"/>
              </w:rPr>
            </w:pPr>
            <w:r w:rsidRPr="00B156C0">
              <w:rPr>
                <w:rFonts w:hAnsi="宋体"/>
                <w:sz w:val="18"/>
                <w:szCs w:val="18"/>
              </w:rPr>
              <w:t>S</w:t>
            </w:r>
          </w:p>
        </w:tc>
        <w:tc>
          <w:tcPr>
            <w:tcW w:w="386" w:type="pct"/>
            <w:tcMar>
              <w:left w:w="57" w:type="dxa"/>
            </w:tcMar>
            <w:vAlign w:val="center"/>
          </w:tcPr>
          <w:p w:rsidR="00B156C0" w:rsidRPr="00B156C0" w:rsidRDefault="00B156C0" w:rsidP="003A3CAB">
            <w:pPr>
              <w:spacing w:line="180" w:lineRule="exact"/>
              <w:jc w:val="center"/>
            </w:pPr>
            <w:r w:rsidRPr="00B156C0">
              <w:rPr>
                <w:rFonts w:hint="eastAsia"/>
                <w:sz w:val="18"/>
                <w:szCs w:val="18"/>
              </w:rPr>
              <w:t>外语系</w:t>
            </w:r>
          </w:p>
        </w:tc>
      </w:tr>
      <w:tr w:rsidR="00B156C0" w:rsidRPr="002861C1"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B156C0" w:rsidRDefault="00B156C0" w:rsidP="003A3CAB">
            <w:pPr>
              <w:spacing w:line="180" w:lineRule="exact"/>
              <w:jc w:val="center"/>
              <w:rPr>
                <w:sz w:val="18"/>
                <w:szCs w:val="18"/>
              </w:rPr>
            </w:pPr>
            <w:r w:rsidRPr="00B156C0">
              <w:rPr>
                <w:sz w:val="18"/>
                <w:szCs w:val="18"/>
              </w:rPr>
              <w:t>03140</w:t>
            </w:r>
            <w:r w:rsidRPr="00B156C0">
              <w:rPr>
                <w:rFonts w:hint="eastAsia"/>
                <w:sz w:val="18"/>
                <w:szCs w:val="18"/>
              </w:rPr>
              <w:t>35</w:t>
            </w:r>
          </w:p>
        </w:tc>
        <w:tc>
          <w:tcPr>
            <w:tcW w:w="1147" w:type="pct"/>
            <w:tcMar>
              <w:left w:w="57" w:type="dxa"/>
              <w:right w:w="28" w:type="dxa"/>
            </w:tcMar>
            <w:vAlign w:val="center"/>
          </w:tcPr>
          <w:p w:rsidR="00B156C0" w:rsidRPr="00B156C0" w:rsidRDefault="00B156C0" w:rsidP="003A3CAB">
            <w:pPr>
              <w:spacing w:line="180" w:lineRule="exact"/>
              <w:rPr>
                <w:sz w:val="18"/>
                <w:szCs w:val="18"/>
              </w:rPr>
            </w:pPr>
            <w:r w:rsidRPr="00B156C0">
              <w:rPr>
                <w:rFonts w:hAnsi="宋体" w:hint="eastAsia"/>
                <w:sz w:val="18"/>
                <w:szCs w:val="18"/>
              </w:rPr>
              <w:t>国际贸易实务</w:t>
            </w:r>
            <w:r w:rsidRPr="00B156C0">
              <w:rPr>
                <w:sz w:val="18"/>
                <w:szCs w:val="18"/>
              </w:rPr>
              <w:t>2</w:t>
            </w:r>
          </w:p>
          <w:p w:rsidR="00B156C0" w:rsidRPr="00B156C0" w:rsidRDefault="00B156C0" w:rsidP="003A3CAB">
            <w:pPr>
              <w:spacing w:line="180" w:lineRule="exact"/>
              <w:rPr>
                <w:sz w:val="18"/>
                <w:szCs w:val="18"/>
              </w:rPr>
            </w:pPr>
            <w:r w:rsidRPr="00B156C0">
              <w:rPr>
                <w:sz w:val="18"/>
                <w:szCs w:val="18"/>
              </w:rPr>
              <w:t xml:space="preserve">International Trade Practice </w:t>
            </w:r>
          </w:p>
        </w:tc>
        <w:tc>
          <w:tcPr>
            <w:tcW w:w="193" w:type="pct"/>
            <w:tcMar>
              <w:left w:w="0" w:type="dxa"/>
              <w:right w:w="0" w:type="dxa"/>
            </w:tcMar>
            <w:vAlign w:val="center"/>
          </w:tcPr>
          <w:p w:rsidR="00B156C0" w:rsidRPr="00B156C0" w:rsidRDefault="00B156C0" w:rsidP="003A3CAB">
            <w:pPr>
              <w:spacing w:line="200" w:lineRule="exact"/>
              <w:jc w:val="center"/>
              <w:rPr>
                <w:sz w:val="18"/>
                <w:szCs w:val="18"/>
              </w:rPr>
            </w:pPr>
            <w:r w:rsidRPr="00B156C0">
              <w:rPr>
                <w:sz w:val="18"/>
                <w:szCs w:val="18"/>
              </w:rPr>
              <w:t>2</w:t>
            </w:r>
          </w:p>
        </w:tc>
        <w:tc>
          <w:tcPr>
            <w:tcW w:w="195" w:type="pct"/>
            <w:tcMar>
              <w:left w:w="57" w:type="dxa"/>
            </w:tcMar>
            <w:vAlign w:val="center"/>
          </w:tcPr>
          <w:p w:rsidR="00B156C0" w:rsidRPr="00B156C0" w:rsidRDefault="00B156C0" w:rsidP="003A3CAB">
            <w:pPr>
              <w:spacing w:line="200" w:lineRule="exact"/>
              <w:jc w:val="center"/>
              <w:rPr>
                <w:sz w:val="18"/>
                <w:szCs w:val="18"/>
              </w:rPr>
            </w:pPr>
            <w:r w:rsidRPr="00B156C0">
              <w:rPr>
                <w:sz w:val="18"/>
                <w:szCs w:val="18"/>
              </w:rPr>
              <w:t>32</w:t>
            </w:r>
          </w:p>
        </w:tc>
        <w:tc>
          <w:tcPr>
            <w:tcW w:w="221"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65" w:type="pct"/>
            <w:gridSpan w:val="2"/>
            <w:tcMar>
              <w:left w:w="57" w:type="dxa"/>
            </w:tcMar>
            <w:vAlign w:val="center"/>
          </w:tcPr>
          <w:p w:rsidR="00B156C0" w:rsidRPr="00B156C0" w:rsidRDefault="00B156C0" w:rsidP="003A3CAB">
            <w:pPr>
              <w:spacing w:line="180" w:lineRule="exact"/>
              <w:jc w:val="center"/>
              <w:rPr>
                <w:sz w:val="18"/>
                <w:szCs w:val="18"/>
              </w:rPr>
            </w:pPr>
          </w:p>
        </w:tc>
        <w:tc>
          <w:tcPr>
            <w:tcW w:w="178"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233"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2</w:t>
            </w:r>
          </w:p>
        </w:tc>
        <w:tc>
          <w:tcPr>
            <w:tcW w:w="185" w:type="pct"/>
            <w:tcMar>
              <w:left w:w="57" w:type="dxa"/>
            </w:tcMar>
            <w:vAlign w:val="center"/>
          </w:tcPr>
          <w:p w:rsidR="00B156C0" w:rsidRPr="00B156C0" w:rsidRDefault="00B156C0" w:rsidP="003A3CAB">
            <w:pPr>
              <w:spacing w:line="180" w:lineRule="exact"/>
              <w:jc w:val="center"/>
              <w:rPr>
                <w:sz w:val="18"/>
                <w:szCs w:val="18"/>
              </w:rPr>
            </w:pPr>
          </w:p>
        </w:tc>
        <w:tc>
          <w:tcPr>
            <w:tcW w:w="185" w:type="pct"/>
            <w:tcMar>
              <w:left w:w="57" w:type="dxa"/>
            </w:tcMar>
            <w:vAlign w:val="center"/>
          </w:tcPr>
          <w:p w:rsidR="00B156C0" w:rsidRPr="00B156C0" w:rsidRDefault="00B156C0" w:rsidP="003A3CAB">
            <w:pPr>
              <w:spacing w:line="180" w:lineRule="exact"/>
              <w:jc w:val="center"/>
              <w:rPr>
                <w:sz w:val="18"/>
                <w:szCs w:val="18"/>
              </w:rPr>
            </w:pPr>
          </w:p>
        </w:tc>
        <w:tc>
          <w:tcPr>
            <w:tcW w:w="237" w:type="pct"/>
            <w:gridSpan w:val="2"/>
            <w:tcMar>
              <w:left w:w="57" w:type="dxa"/>
            </w:tcMar>
            <w:vAlign w:val="center"/>
          </w:tcPr>
          <w:p w:rsidR="00B156C0" w:rsidRPr="00B156C0" w:rsidRDefault="00B156C0" w:rsidP="003A3CAB">
            <w:pPr>
              <w:spacing w:line="180" w:lineRule="exact"/>
              <w:jc w:val="center"/>
              <w:rPr>
                <w:sz w:val="18"/>
                <w:szCs w:val="18"/>
              </w:rPr>
            </w:pPr>
          </w:p>
        </w:tc>
        <w:tc>
          <w:tcPr>
            <w:tcW w:w="187" w:type="pct"/>
            <w:gridSpan w:val="2"/>
            <w:tcMar>
              <w:left w:w="57" w:type="dxa"/>
            </w:tcMar>
            <w:vAlign w:val="center"/>
          </w:tcPr>
          <w:p w:rsidR="00B156C0" w:rsidRPr="00B156C0" w:rsidRDefault="00B156C0" w:rsidP="003A3CAB">
            <w:pPr>
              <w:spacing w:line="180" w:lineRule="exact"/>
              <w:jc w:val="center"/>
              <w:rPr>
                <w:rFonts w:hAnsi="宋体"/>
                <w:sz w:val="18"/>
                <w:szCs w:val="18"/>
              </w:rPr>
            </w:pPr>
            <w:r w:rsidRPr="00B156C0">
              <w:rPr>
                <w:rFonts w:hAnsi="宋体"/>
                <w:sz w:val="18"/>
                <w:szCs w:val="18"/>
              </w:rPr>
              <w:t>C</w:t>
            </w:r>
          </w:p>
        </w:tc>
        <w:tc>
          <w:tcPr>
            <w:tcW w:w="386" w:type="pct"/>
            <w:tcMar>
              <w:left w:w="57" w:type="dxa"/>
            </w:tcMar>
            <w:vAlign w:val="center"/>
          </w:tcPr>
          <w:p w:rsidR="00B156C0" w:rsidRPr="00B156C0" w:rsidRDefault="00B156C0" w:rsidP="003A3CAB">
            <w:pPr>
              <w:spacing w:line="180" w:lineRule="exact"/>
              <w:jc w:val="center"/>
            </w:pPr>
            <w:r w:rsidRPr="00B156C0">
              <w:rPr>
                <w:rFonts w:hint="eastAsia"/>
                <w:sz w:val="18"/>
                <w:szCs w:val="18"/>
              </w:rPr>
              <w:t>外语系</w:t>
            </w:r>
          </w:p>
        </w:tc>
      </w:tr>
      <w:tr w:rsidR="00B156C0" w:rsidRPr="002861C1"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B156C0" w:rsidRDefault="00B156C0" w:rsidP="003A3CAB">
            <w:pPr>
              <w:spacing w:line="200" w:lineRule="exact"/>
              <w:jc w:val="center"/>
              <w:rPr>
                <w:sz w:val="18"/>
                <w:szCs w:val="18"/>
              </w:rPr>
            </w:pPr>
            <w:r w:rsidRPr="00B156C0">
              <w:rPr>
                <w:rFonts w:hint="eastAsia"/>
                <w:sz w:val="18"/>
                <w:szCs w:val="18"/>
              </w:rPr>
              <w:t>0314036</w:t>
            </w:r>
          </w:p>
        </w:tc>
        <w:tc>
          <w:tcPr>
            <w:tcW w:w="1147" w:type="pct"/>
            <w:tcMar>
              <w:left w:w="57" w:type="dxa"/>
              <w:right w:w="28" w:type="dxa"/>
            </w:tcMar>
            <w:vAlign w:val="center"/>
          </w:tcPr>
          <w:p w:rsidR="00B156C0" w:rsidRPr="00B156C0" w:rsidRDefault="00B156C0" w:rsidP="003A3CAB">
            <w:pPr>
              <w:spacing w:line="180" w:lineRule="exact"/>
              <w:rPr>
                <w:sz w:val="18"/>
                <w:szCs w:val="18"/>
              </w:rPr>
            </w:pPr>
            <w:r w:rsidRPr="00B156C0">
              <w:rPr>
                <w:rFonts w:hint="eastAsia"/>
                <w:sz w:val="18"/>
                <w:szCs w:val="18"/>
              </w:rPr>
              <w:t>商务笔译</w:t>
            </w:r>
          </w:p>
          <w:p w:rsidR="00B156C0" w:rsidRPr="00B156C0" w:rsidRDefault="00B156C0" w:rsidP="003A3CAB">
            <w:pPr>
              <w:spacing w:line="180" w:lineRule="exact"/>
              <w:rPr>
                <w:sz w:val="18"/>
                <w:szCs w:val="18"/>
              </w:rPr>
            </w:pPr>
            <w:r w:rsidRPr="00B156C0">
              <w:rPr>
                <w:rFonts w:hint="eastAsia"/>
                <w:sz w:val="18"/>
                <w:szCs w:val="18"/>
              </w:rPr>
              <w:t xml:space="preserve">Business Translation </w:t>
            </w:r>
          </w:p>
        </w:tc>
        <w:tc>
          <w:tcPr>
            <w:tcW w:w="193" w:type="pct"/>
            <w:tcMar>
              <w:left w:w="0" w:type="dxa"/>
              <w:right w:w="0"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2</w:t>
            </w:r>
          </w:p>
        </w:tc>
        <w:tc>
          <w:tcPr>
            <w:tcW w:w="195"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32</w:t>
            </w:r>
          </w:p>
        </w:tc>
        <w:tc>
          <w:tcPr>
            <w:tcW w:w="221"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32</w:t>
            </w:r>
          </w:p>
        </w:tc>
        <w:tc>
          <w:tcPr>
            <w:tcW w:w="265" w:type="pct"/>
            <w:gridSpan w:val="2"/>
            <w:tcMar>
              <w:left w:w="57" w:type="dxa"/>
            </w:tcMar>
            <w:vAlign w:val="center"/>
          </w:tcPr>
          <w:p w:rsidR="00B156C0" w:rsidRPr="00B156C0" w:rsidRDefault="00B156C0" w:rsidP="003A3CAB">
            <w:pPr>
              <w:spacing w:line="180" w:lineRule="exact"/>
              <w:jc w:val="center"/>
              <w:rPr>
                <w:sz w:val="18"/>
                <w:szCs w:val="18"/>
              </w:rPr>
            </w:pPr>
          </w:p>
        </w:tc>
        <w:tc>
          <w:tcPr>
            <w:tcW w:w="178"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233"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2</w:t>
            </w: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185" w:type="pct"/>
            <w:tcMar>
              <w:left w:w="57" w:type="dxa"/>
            </w:tcMar>
            <w:vAlign w:val="center"/>
          </w:tcPr>
          <w:p w:rsidR="00B156C0" w:rsidRPr="00B156C0" w:rsidRDefault="00B156C0" w:rsidP="003A3CAB">
            <w:pPr>
              <w:spacing w:line="180" w:lineRule="exact"/>
              <w:jc w:val="center"/>
              <w:rPr>
                <w:sz w:val="18"/>
                <w:szCs w:val="18"/>
              </w:rPr>
            </w:pPr>
          </w:p>
        </w:tc>
        <w:tc>
          <w:tcPr>
            <w:tcW w:w="185" w:type="pct"/>
            <w:tcMar>
              <w:left w:w="57" w:type="dxa"/>
            </w:tcMar>
            <w:vAlign w:val="center"/>
          </w:tcPr>
          <w:p w:rsidR="00B156C0" w:rsidRPr="00B156C0" w:rsidRDefault="00B156C0" w:rsidP="003A3CAB">
            <w:pPr>
              <w:spacing w:line="180" w:lineRule="exact"/>
              <w:jc w:val="center"/>
              <w:rPr>
                <w:sz w:val="18"/>
                <w:szCs w:val="18"/>
              </w:rPr>
            </w:pPr>
          </w:p>
        </w:tc>
        <w:tc>
          <w:tcPr>
            <w:tcW w:w="237" w:type="pct"/>
            <w:gridSpan w:val="2"/>
            <w:tcMar>
              <w:left w:w="57" w:type="dxa"/>
            </w:tcMar>
            <w:vAlign w:val="center"/>
          </w:tcPr>
          <w:p w:rsidR="00B156C0" w:rsidRPr="00B156C0" w:rsidRDefault="00B156C0" w:rsidP="003A3CAB">
            <w:pPr>
              <w:spacing w:line="180" w:lineRule="exact"/>
              <w:jc w:val="center"/>
              <w:rPr>
                <w:sz w:val="18"/>
                <w:szCs w:val="18"/>
              </w:rPr>
            </w:pPr>
          </w:p>
        </w:tc>
        <w:tc>
          <w:tcPr>
            <w:tcW w:w="187" w:type="pct"/>
            <w:gridSpan w:val="2"/>
            <w:tcMar>
              <w:left w:w="57" w:type="dxa"/>
            </w:tcMar>
            <w:vAlign w:val="center"/>
          </w:tcPr>
          <w:p w:rsidR="00B156C0" w:rsidRPr="00B156C0" w:rsidRDefault="00B156C0" w:rsidP="003A3CAB">
            <w:pPr>
              <w:spacing w:line="180" w:lineRule="exact"/>
              <w:jc w:val="center"/>
              <w:rPr>
                <w:spacing w:val="-10"/>
                <w:sz w:val="18"/>
                <w:szCs w:val="18"/>
              </w:rPr>
            </w:pPr>
            <w:r w:rsidRPr="00B156C0">
              <w:rPr>
                <w:rFonts w:hint="eastAsia"/>
                <w:spacing w:val="-10"/>
                <w:sz w:val="18"/>
                <w:szCs w:val="18"/>
              </w:rPr>
              <w:t>S</w:t>
            </w:r>
          </w:p>
        </w:tc>
        <w:tc>
          <w:tcPr>
            <w:tcW w:w="386" w:type="pct"/>
            <w:tcMar>
              <w:left w:w="57" w:type="dxa"/>
            </w:tcMar>
            <w:vAlign w:val="center"/>
          </w:tcPr>
          <w:p w:rsidR="00B156C0" w:rsidRPr="00B156C0" w:rsidRDefault="00B156C0" w:rsidP="003A3CAB">
            <w:pPr>
              <w:spacing w:line="180" w:lineRule="exact"/>
              <w:jc w:val="center"/>
              <w:rPr>
                <w:rFonts w:eastAsia="仿宋_GB2312"/>
                <w:sz w:val="18"/>
                <w:szCs w:val="18"/>
              </w:rPr>
            </w:pPr>
            <w:r w:rsidRPr="00B156C0">
              <w:rPr>
                <w:rFonts w:hint="eastAsia"/>
                <w:sz w:val="18"/>
                <w:szCs w:val="18"/>
              </w:rPr>
              <w:t>外语系</w:t>
            </w:r>
          </w:p>
        </w:tc>
      </w:tr>
      <w:tr w:rsidR="00B156C0" w:rsidRPr="00660A39"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0" w:type="pct"/>
            <w:vAlign w:val="center"/>
          </w:tcPr>
          <w:p w:rsidR="00B156C0" w:rsidRPr="00B156C0" w:rsidRDefault="00B156C0" w:rsidP="003A3CAB">
            <w:pPr>
              <w:spacing w:line="180" w:lineRule="exact"/>
              <w:jc w:val="center"/>
              <w:rPr>
                <w:rFonts w:eastAsia="仿宋_GB2312"/>
                <w:sz w:val="18"/>
                <w:szCs w:val="18"/>
              </w:rPr>
            </w:pPr>
            <w:r w:rsidRPr="00B156C0">
              <w:rPr>
                <w:rFonts w:eastAsia="仿宋_GB2312" w:hint="eastAsia"/>
                <w:sz w:val="18"/>
                <w:szCs w:val="18"/>
              </w:rPr>
              <w:t>0314037</w:t>
            </w:r>
          </w:p>
        </w:tc>
        <w:tc>
          <w:tcPr>
            <w:tcW w:w="1147" w:type="pct"/>
            <w:tcMar>
              <w:left w:w="57" w:type="dxa"/>
              <w:right w:w="28" w:type="dxa"/>
            </w:tcMar>
            <w:vAlign w:val="center"/>
          </w:tcPr>
          <w:p w:rsidR="00B156C0" w:rsidRPr="00B156C0" w:rsidRDefault="00B156C0" w:rsidP="003A3CAB">
            <w:pPr>
              <w:spacing w:line="180" w:lineRule="exact"/>
              <w:rPr>
                <w:sz w:val="18"/>
                <w:szCs w:val="18"/>
              </w:rPr>
            </w:pPr>
            <w:r w:rsidRPr="00B156C0">
              <w:rPr>
                <w:rFonts w:hint="eastAsia"/>
                <w:sz w:val="18"/>
                <w:szCs w:val="18"/>
              </w:rPr>
              <w:t>商务口译</w:t>
            </w:r>
          </w:p>
          <w:p w:rsidR="00B156C0" w:rsidRPr="00B156C0" w:rsidRDefault="00B156C0" w:rsidP="003A3CAB">
            <w:pPr>
              <w:spacing w:line="180" w:lineRule="exact"/>
              <w:rPr>
                <w:sz w:val="18"/>
                <w:szCs w:val="18"/>
              </w:rPr>
            </w:pPr>
            <w:r w:rsidRPr="00B156C0">
              <w:rPr>
                <w:rFonts w:hint="eastAsia"/>
                <w:sz w:val="18"/>
                <w:szCs w:val="18"/>
              </w:rPr>
              <w:t xml:space="preserve">Business Interpretation </w:t>
            </w:r>
          </w:p>
        </w:tc>
        <w:tc>
          <w:tcPr>
            <w:tcW w:w="193" w:type="pct"/>
            <w:tcMar>
              <w:left w:w="0" w:type="dxa"/>
              <w:right w:w="0"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2</w:t>
            </w:r>
          </w:p>
        </w:tc>
        <w:tc>
          <w:tcPr>
            <w:tcW w:w="195"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32</w:t>
            </w:r>
          </w:p>
        </w:tc>
        <w:tc>
          <w:tcPr>
            <w:tcW w:w="221"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32</w:t>
            </w:r>
          </w:p>
        </w:tc>
        <w:tc>
          <w:tcPr>
            <w:tcW w:w="265" w:type="pct"/>
            <w:gridSpan w:val="2"/>
            <w:tcMar>
              <w:left w:w="57" w:type="dxa"/>
            </w:tcMar>
            <w:vAlign w:val="center"/>
          </w:tcPr>
          <w:p w:rsidR="00B156C0" w:rsidRPr="00B156C0" w:rsidRDefault="00B156C0" w:rsidP="003A3CAB">
            <w:pPr>
              <w:spacing w:line="180" w:lineRule="exact"/>
              <w:jc w:val="center"/>
              <w:rPr>
                <w:sz w:val="18"/>
                <w:szCs w:val="18"/>
              </w:rPr>
            </w:pPr>
          </w:p>
        </w:tc>
        <w:tc>
          <w:tcPr>
            <w:tcW w:w="178"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233"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2</w:t>
            </w:r>
          </w:p>
        </w:tc>
        <w:tc>
          <w:tcPr>
            <w:tcW w:w="184" w:type="pct"/>
            <w:tcMar>
              <w:left w:w="57" w:type="dxa"/>
            </w:tcMar>
            <w:vAlign w:val="center"/>
          </w:tcPr>
          <w:p w:rsidR="00B156C0" w:rsidRPr="00B156C0" w:rsidRDefault="00B156C0" w:rsidP="003A3CAB">
            <w:pPr>
              <w:spacing w:line="180" w:lineRule="exact"/>
              <w:jc w:val="center"/>
              <w:rPr>
                <w:sz w:val="18"/>
                <w:szCs w:val="18"/>
              </w:rPr>
            </w:pPr>
          </w:p>
        </w:tc>
        <w:tc>
          <w:tcPr>
            <w:tcW w:w="184"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 xml:space="preserve">   </w:t>
            </w:r>
          </w:p>
        </w:tc>
        <w:tc>
          <w:tcPr>
            <w:tcW w:w="185" w:type="pct"/>
            <w:tcMar>
              <w:left w:w="57" w:type="dxa"/>
            </w:tcMar>
            <w:vAlign w:val="center"/>
          </w:tcPr>
          <w:p w:rsidR="00B156C0" w:rsidRPr="00B156C0" w:rsidRDefault="00B156C0" w:rsidP="003A3CAB">
            <w:pPr>
              <w:spacing w:line="180" w:lineRule="exact"/>
              <w:jc w:val="center"/>
              <w:rPr>
                <w:sz w:val="18"/>
                <w:szCs w:val="18"/>
              </w:rPr>
            </w:pPr>
          </w:p>
        </w:tc>
        <w:tc>
          <w:tcPr>
            <w:tcW w:w="185" w:type="pct"/>
            <w:tcMar>
              <w:left w:w="57" w:type="dxa"/>
            </w:tcMar>
            <w:vAlign w:val="center"/>
          </w:tcPr>
          <w:p w:rsidR="00B156C0" w:rsidRPr="00B156C0" w:rsidRDefault="00B156C0" w:rsidP="003A3CAB">
            <w:pPr>
              <w:spacing w:line="180" w:lineRule="exact"/>
              <w:jc w:val="center"/>
              <w:rPr>
                <w:sz w:val="18"/>
                <w:szCs w:val="18"/>
              </w:rPr>
            </w:pPr>
          </w:p>
        </w:tc>
        <w:tc>
          <w:tcPr>
            <w:tcW w:w="237" w:type="pct"/>
            <w:gridSpan w:val="2"/>
            <w:tcMar>
              <w:left w:w="57" w:type="dxa"/>
            </w:tcMar>
            <w:vAlign w:val="center"/>
          </w:tcPr>
          <w:p w:rsidR="00B156C0" w:rsidRPr="00B156C0" w:rsidRDefault="00B156C0" w:rsidP="003A3CAB">
            <w:pPr>
              <w:spacing w:line="180" w:lineRule="exact"/>
              <w:jc w:val="center"/>
              <w:rPr>
                <w:sz w:val="18"/>
                <w:szCs w:val="18"/>
              </w:rPr>
            </w:pPr>
          </w:p>
        </w:tc>
        <w:tc>
          <w:tcPr>
            <w:tcW w:w="187" w:type="pct"/>
            <w:gridSpan w:val="2"/>
            <w:tcMar>
              <w:left w:w="57" w:type="dxa"/>
            </w:tcMar>
            <w:vAlign w:val="center"/>
          </w:tcPr>
          <w:p w:rsidR="00B156C0" w:rsidRPr="00B156C0" w:rsidRDefault="00B156C0" w:rsidP="003A3CAB">
            <w:pPr>
              <w:spacing w:line="180" w:lineRule="exact"/>
              <w:jc w:val="center"/>
              <w:rPr>
                <w:spacing w:val="-10"/>
                <w:sz w:val="18"/>
                <w:szCs w:val="18"/>
              </w:rPr>
            </w:pPr>
            <w:r w:rsidRPr="00B156C0">
              <w:rPr>
                <w:rFonts w:hint="eastAsia"/>
                <w:spacing w:val="-10"/>
                <w:sz w:val="18"/>
                <w:szCs w:val="18"/>
              </w:rPr>
              <w:t>C</w:t>
            </w:r>
          </w:p>
        </w:tc>
        <w:tc>
          <w:tcPr>
            <w:tcW w:w="386" w:type="pct"/>
            <w:tcMar>
              <w:left w:w="57" w:type="dxa"/>
            </w:tcMar>
            <w:vAlign w:val="center"/>
          </w:tcPr>
          <w:p w:rsidR="00B156C0" w:rsidRPr="00B156C0" w:rsidRDefault="00B156C0" w:rsidP="003A3CAB">
            <w:pPr>
              <w:spacing w:line="180" w:lineRule="exact"/>
              <w:jc w:val="center"/>
              <w:rPr>
                <w:rFonts w:eastAsia="仿宋_GB2312"/>
                <w:sz w:val="18"/>
                <w:szCs w:val="18"/>
              </w:rPr>
            </w:pPr>
            <w:r w:rsidRPr="00B156C0">
              <w:rPr>
                <w:rFonts w:hint="eastAsia"/>
                <w:sz w:val="18"/>
                <w:szCs w:val="18"/>
              </w:rPr>
              <w:t>外语系</w:t>
            </w:r>
          </w:p>
        </w:tc>
      </w:tr>
      <w:tr w:rsidR="00B156C0" w:rsidRPr="002861C1" w:rsidTr="003A3CAB">
        <w:trPr>
          <w:trHeight w:hRule="exact" w:val="454"/>
          <w:jc w:val="center"/>
        </w:trPr>
        <w:tc>
          <w:tcPr>
            <w:tcW w:w="212" w:type="pct"/>
            <w:vMerge w:val="restart"/>
            <w:vAlign w:val="center"/>
          </w:tcPr>
          <w:p w:rsidR="00B156C0" w:rsidRPr="002861C1" w:rsidRDefault="00B156C0" w:rsidP="003A3CAB">
            <w:pPr>
              <w:spacing w:line="200" w:lineRule="exact"/>
              <w:rPr>
                <w:rFonts w:ascii="宋体" w:hAnsi="宋体"/>
                <w:color w:val="000000"/>
                <w:sz w:val="18"/>
                <w:szCs w:val="18"/>
              </w:rPr>
            </w:pPr>
            <w:r w:rsidRPr="002861C1">
              <w:rPr>
                <w:rFonts w:ascii="宋体" w:hAnsi="宋体" w:hint="eastAsia"/>
                <w:color w:val="000000"/>
                <w:sz w:val="18"/>
                <w:szCs w:val="18"/>
              </w:rPr>
              <w:t>商务英语</w:t>
            </w:r>
          </w:p>
          <w:p w:rsidR="00B156C0" w:rsidRPr="002861C1" w:rsidRDefault="00B156C0" w:rsidP="003A3CAB">
            <w:pPr>
              <w:spacing w:line="200" w:lineRule="exact"/>
              <w:rPr>
                <w:rFonts w:ascii="宋体" w:hAnsi="宋体"/>
                <w:color w:val="000000"/>
                <w:sz w:val="18"/>
                <w:szCs w:val="18"/>
              </w:rPr>
            </w:pPr>
            <w:r w:rsidRPr="002861C1">
              <w:rPr>
                <w:rFonts w:ascii="宋体" w:hAnsi="宋体" w:hint="eastAsia"/>
                <w:color w:val="000000"/>
                <w:sz w:val="18"/>
                <w:szCs w:val="18"/>
              </w:rPr>
              <w:t>专业课程</w:t>
            </w:r>
          </w:p>
        </w:tc>
        <w:tc>
          <w:tcPr>
            <w:tcW w:w="439" w:type="pct"/>
            <w:vAlign w:val="center"/>
          </w:tcPr>
          <w:p w:rsidR="00B156C0" w:rsidRPr="00B156C0" w:rsidRDefault="00B156C0" w:rsidP="003A3CAB">
            <w:pPr>
              <w:spacing w:line="200" w:lineRule="exact"/>
              <w:jc w:val="center"/>
              <w:rPr>
                <w:sz w:val="18"/>
                <w:szCs w:val="18"/>
              </w:rPr>
            </w:pPr>
            <w:r w:rsidRPr="00B156C0">
              <w:rPr>
                <w:rFonts w:hint="eastAsia"/>
                <w:sz w:val="18"/>
                <w:szCs w:val="18"/>
              </w:rPr>
              <w:t>0314038</w:t>
            </w:r>
          </w:p>
        </w:tc>
        <w:tc>
          <w:tcPr>
            <w:tcW w:w="1150" w:type="pct"/>
            <w:tcMar>
              <w:left w:w="57" w:type="dxa"/>
              <w:right w:w="28" w:type="dxa"/>
            </w:tcMar>
            <w:vAlign w:val="center"/>
          </w:tcPr>
          <w:p w:rsidR="00B156C0" w:rsidRPr="00B156C0" w:rsidRDefault="00B156C0" w:rsidP="003A3CAB">
            <w:pPr>
              <w:spacing w:line="180" w:lineRule="exact"/>
              <w:rPr>
                <w:rFonts w:ascii="宋体" w:hAnsi="宋体"/>
                <w:sz w:val="18"/>
                <w:szCs w:val="18"/>
              </w:rPr>
            </w:pPr>
            <w:r w:rsidRPr="00B156C0">
              <w:rPr>
                <w:rFonts w:ascii="宋体" w:hAnsi="宋体" w:hint="eastAsia"/>
                <w:sz w:val="18"/>
                <w:szCs w:val="18"/>
              </w:rPr>
              <w:t>国际商法</w:t>
            </w:r>
          </w:p>
          <w:p w:rsidR="00B156C0" w:rsidRPr="00B156C0" w:rsidRDefault="00B156C0" w:rsidP="003A3CAB">
            <w:pPr>
              <w:spacing w:line="180" w:lineRule="exact"/>
              <w:rPr>
                <w:sz w:val="18"/>
                <w:szCs w:val="18"/>
              </w:rPr>
            </w:pPr>
            <w:r w:rsidRPr="00B156C0">
              <w:rPr>
                <w:sz w:val="18"/>
                <w:szCs w:val="18"/>
              </w:rPr>
              <w:t>International Law</w:t>
            </w:r>
          </w:p>
        </w:tc>
        <w:tc>
          <w:tcPr>
            <w:tcW w:w="193" w:type="pct"/>
            <w:tcMar>
              <w:left w:w="0" w:type="dxa"/>
              <w:right w:w="0" w:type="dxa"/>
            </w:tcMar>
            <w:vAlign w:val="center"/>
          </w:tcPr>
          <w:p w:rsidR="00B156C0" w:rsidRPr="00B156C0" w:rsidRDefault="00B156C0" w:rsidP="003A3CAB">
            <w:pPr>
              <w:spacing w:line="200" w:lineRule="exact"/>
              <w:jc w:val="center"/>
              <w:rPr>
                <w:rFonts w:ascii="宋体" w:hAnsi="宋体"/>
                <w:sz w:val="18"/>
                <w:szCs w:val="18"/>
              </w:rPr>
            </w:pPr>
            <w:r w:rsidRPr="00B156C0">
              <w:rPr>
                <w:rFonts w:ascii="宋体" w:hAnsi="宋体" w:hint="eastAsia"/>
                <w:sz w:val="18"/>
                <w:szCs w:val="18"/>
              </w:rPr>
              <w:t>2</w:t>
            </w:r>
          </w:p>
        </w:tc>
        <w:tc>
          <w:tcPr>
            <w:tcW w:w="195" w:type="pct"/>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21" w:type="pct"/>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21" w:type="pct"/>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222"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233"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231" w:type="pct"/>
            <w:tcMar>
              <w:left w:w="57" w:type="dxa"/>
            </w:tcMar>
            <w:vAlign w:val="center"/>
          </w:tcPr>
          <w:p w:rsidR="00B156C0" w:rsidRPr="00B156C0" w:rsidRDefault="00B156C0" w:rsidP="003A3CAB">
            <w:pPr>
              <w:spacing w:line="200" w:lineRule="exact"/>
              <w:jc w:val="center"/>
              <w:rPr>
                <w:sz w:val="18"/>
                <w:szCs w:val="18"/>
              </w:rPr>
            </w:pPr>
          </w:p>
        </w:tc>
        <w:tc>
          <w:tcPr>
            <w:tcW w:w="187" w:type="pct"/>
            <w:gridSpan w:val="2"/>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S</w:t>
            </w:r>
          </w:p>
        </w:tc>
        <w:tc>
          <w:tcPr>
            <w:tcW w:w="390" w:type="pct"/>
            <w:gridSpan w:val="2"/>
            <w:tcMar>
              <w:left w:w="57" w:type="dxa"/>
            </w:tcMar>
            <w:vAlign w:val="center"/>
          </w:tcPr>
          <w:p w:rsidR="00B156C0" w:rsidRPr="00B156C0" w:rsidRDefault="00B156C0" w:rsidP="003A3CAB">
            <w:pPr>
              <w:spacing w:line="180" w:lineRule="exact"/>
              <w:rPr>
                <w:sz w:val="18"/>
                <w:szCs w:val="18"/>
              </w:rPr>
            </w:pPr>
            <w:r w:rsidRPr="00B156C0">
              <w:rPr>
                <w:rFonts w:hint="eastAsia"/>
                <w:sz w:val="18"/>
                <w:szCs w:val="18"/>
              </w:rPr>
              <w:t>外语系</w:t>
            </w:r>
          </w:p>
        </w:tc>
      </w:tr>
      <w:tr w:rsidR="00B156C0" w:rsidRPr="002861C1"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39" w:type="pct"/>
            <w:vAlign w:val="center"/>
          </w:tcPr>
          <w:p w:rsidR="00B156C0" w:rsidRPr="00B156C0" w:rsidRDefault="00B156C0" w:rsidP="003A3CAB">
            <w:pPr>
              <w:spacing w:line="200" w:lineRule="exact"/>
              <w:jc w:val="center"/>
              <w:rPr>
                <w:sz w:val="18"/>
                <w:szCs w:val="18"/>
              </w:rPr>
            </w:pPr>
            <w:r w:rsidRPr="00B156C0">
              <w:rPr>
                <w:rFonts w:hint="eastAsia"/>
                <w:sz w:val="18"/>
                <w:szCs w:val="18"/>
              </w:rPr>
              <w:t>0314039</w:t>
            </w:r>
          </w:p>
        </w:tc>
        <w:tc>
          <w:tcPr>
            <w:tcW w:w="1150" w:type="pct"/>
            <w:tcMar>
              <w:left w:w="57" w:type="dxa"/>
              <w:right w:w="28" w:type="dxa"/>
            </w:tcMar>
            <w:vAlign w:val="center"/>
          </w:tcPr>
          <w:p w:rsidR="00B156C0" w:rsidRPr="00B156C0" w:rsidRDefault="00B156C0" w:rsidP="003A3CAB">
            <w:pPr>
              <w:spacing w:line="180" w:lineRule="exact"/>
              <w:rPr>
                <w:sz w:val="18"/>
                <w:szCs w:val="18"/>
              </w:rPr>
            </w:pPr>
            <w:r w:rsidRPr="00B156C0">
              <w:rPr>
                <w:rFonts w:hint="eastAsia"/>
                <w:sz w:val="18"/>
                <w:szCs w:val="18"/>
              </w:rPr>
              <w:t>国际市场营销学</w:t>
            </w:r>
          </w:p>
          <w:p w:rsidR="00B156C0" w:rsidRPr="00B156C0" w:rsidRDefault="00B156C0" w:rsidP="003A3CAB">
            <w:pPr>
              <w:spacing w:line="180" w:lineRule="exact"/>
              <w:rPr>
                <w:sz w:val="18"/>
                <w:szCs w:val="18"/>
              </w:rPr>
            </w:pPr>
            <w:r w:rsidRPr="00B156C0">
              <w:rPr>
                <w:rFonts w:hint="eastAsia"/>
                <w:sz w:val="18"/>
                <w:szCs w:val="18"/>
              </w:rPr>
              <w:t>International Marketing</w:t>
            </w:r>
          </w:p>
        </w:tc>
        <w:tc>
          <w:tcPr>
            <w:tcW w:w="193" w:type="pct"/>
            <w:tcMar>
              <w:left w:w="0" w:type="dxa"/>
              <w:right w:w="0" w:type="dxa"/>
            </w:tcMar>
            <w:vAlign w:val="center"/>
          </w:tcPr>
          <w:p w:rsidR="00B156C0" w:rsidRPr="00B156C0" w:rsidRDefault="00B156C0" w:rsidP="003A3CAB">
            <w:pPr>
              <w:spacing w:line="200" w:lineRule="exact"/>
              <w:jc w:val="center"/>
              <w:rPr>
                <w:rFonts w:ascii="宋体" w:hAnsi="宋体"/>
                <w:sz w:val="18"/>
                <w:szCs w:val="18"/>
              </w:rPr>
            </w:pPr>
            <w:r w:rsidRPr="00B156C0">
              <w:rPr>
                <w:rFonts w:ascii="宋体" w:hAnsi="宋体" w:hint="eastAsia"/>
                <w:sz w:val="18"/>
                <w:szCs w:val="18"/>
              </w:rPr>
              <w:t>2</w:t>
            </w:r>
          </w:p>
        </w:tc>
        <w:tc>
          <w:tcPr>
            <w:tcW w:w="195" w:type="pct"/>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21" w:type="pct"/>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21" w:type="pct"/>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222"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233"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231" w:type="pct"/>
            <w:tcMar>
              <w:left w:w="57" w:type="dxa"/>
            </w:tcMar>
            <w:vAlign w:val="center"/>
          </w:tcPr>
          <w:p w:rsidR="00B156C0" w:rsidRPr="00B156C0" w:rsidRDefault="00B156C0" w:rsidP="003A3CAB">
            <w:pPr>
              <w:spacing w:line="200" w:lineRule="exact"/>
              <w:jc w:val="center"/>
              <w:rPr>
                <w:sz w:val="18"/>
                <w:szCs w:val="18"/>
              </w:rPr>
            </w:pPr>
          </w:p>
        </w:tc>
        <w:tc>
          <w:tcPr>
            <w:tcW w:w="187" w:type="pct"/>
            <w:gridSpan w:val="2"/>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C</w:t>
            </w:r>
          </w:p>
        </w:tc>
        <w:tc>
          <w:tcPr>
            <w:tcW w:w="390" w:type="pct"/>
            <w:gridSpan w:val="2"/>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经管系</w:t>
            </w:r>
          </w:p>
        </w:tc>
      </w:tr>
      <w:tr w:rsidR="00B156C0" w:rsidRPr="002861C1" w:rsidTr="003A3CAB">
        <w:trPr>
          <w:trHeight w:hRule="exact" w:val="821"/>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39" w:type="pct"/>
            <w:vAlign w:val="center"/>
          </w:tcPr>
          <w:p w:rsidR="00B156C0" w:rsidRPr="00B156C0" w:rsidRDefault="00B156C0" w:rsidP="003A3CAB">
            <w:pPr>
              <w:spacing w:line="180" w:lineRule="exact"/>
              <w:rPr>
                <w:sz w:val="18"/>
                <w:szCs w:val="18"/>
              </w:rPr>
            </w:pPr>
            <w:r w:rsidRPr="00B156C0">
              <w:rPr>
                <w:rFonts w:hint="eastAsia"/>
                <w:sz w:val="18"/>
                <w:szCs w:val="18"/>
              </w:rPr>
              <w:t>0314040</w:t>
            </w:r>
          </w:p>
        </w:tc>
        <w:tc>
          <w:tcPr>
            <w:tcW w:w="1150" w:type="pct"/>
            <w:tcMar>
              <w:left w:w="57" w:type="dxa"/>
              <w:right w:w="28" w:type="dxa"/>
            </w:tcMar>
            <w:vAlign w:val="center"/>
          </w:tcPr>
          <w:p w:rsidR="00B156C0" w:rsidRPr="00B156C0" w:rsidRDefault="00B156C0" w:rsidP="003A3CAB">
            <w:pPr>
              <w:spacing w:line="180" w:lineRule="exact"/>
              <w:jc w:val="left"/>
              <w:rPr>
                <w:sz w:val="18"/>
                <w:szCs w:val="18"/>
              </w:rPr>
            </w:pPr>
            <w:r w:rsidRPr="00B156C0">
              <w:rPr>
                <w:rFonts w:hint="eastAsia"/>
                <w:sz w:val="18"/>
                <w:szCs w:val="18"/>
              </w:rPr>
              <w:t>国际商务单证理论与实务</w:t>
            </w:r>
          </w:p>
          <w:p w:rsidR="00B156C0" w:rsidRPr="00B156C0" w:rsidRDefault="00B156C0" w:rsidP="003A3CAB">
            <w:pPr>
              <w:spacing w:line="180" w:lineRule="exact"/>
              <w:ind w:left="90" w:hangingChars="50" w:hanging="90"/>
              <w:jc w:val="left"/>
              <w:rPr>
                <w:sz w:val="18"/>
                <w:szCs w:val="18"/>
              </w:rPr>
            </w:pPr>
            <w:r w:rsidRPr="00B156C0">
              <w:rPr>
                <w:rFonts w:hint="eastAsia"/>
                <w:sz w:val="18"/>
                <w:szCs w:val="18"/>
              </w:rPr>
              <w:t>Theory and Practice of International Business Documents</w:t>
            </w:r>
          </w:p>
        </w:tc>
        <w:tc>
          <w:tcPr>
            <w:tcW w:w="193" w:type="pct"/>
            <w:tcMar>
              <w:left w:w="0" w:type="dxa"/>
              <w:right w:w="0"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95"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21"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21" w:type="pct"/>
            <w:tcMar>
              <w:left w:w="57" w:type="dxa"/>
            </w:tcMar>
            <w:vAlign w:val="center"/>
          </w:tcPr>
          <w:p w:rsidR="00B156C0" w:rsidRPr="00B156C0" w:rsidRDefault="00B156C0" w:rsidP="003A3CAB">
            <w:pPr>
              <w:spacing w:line="200" w:lineRule="exact"/>
              <w:jc w:val="center"/>
              <w:rPr>
                <w:sz w:val="18"/>
                <w:szCs w:val="18"/>
              </w:rPr>
            </w:pPr>
          </w:p>
        </w:tc>
        <w:tc>
          <w:tcPr>
            <w:tcW w:w="222" w:type="pct"/>
            <w:gridSpan w:val="2"/>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233"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231" w:type="pct"/>
            <w:tcMar>
              <w:left w:w="57" w:type="dxa"/>
            </w:tcMar>
            <w:vAlign w:val="center"/>
          </w:tcPr>
          <w:p w:rsidR="00B156C0" w:rsidRPr="00B156C0" w:rsidRDefault="00B156C0" w:rsidP="003A3CAB">
            <w:pPr>
              <w:spacing w:line="200" w:lineRule="exact"/>
              <w:jc w:val="center"/>
              <w:rPr>
                <w:sz w:val="18"/>
                <w:szCs w:val="18"/>
              </w:rPr>
            </w:pPr>
          </w:p>
        </w:tc>
        <w:tc>
          <w:tcPr>
            <w:tcW w:w="187" w:type="pct"/>
            <w:gridSpan w:val="2"/>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C</w:t>
            </w:r>
          </w:p>
        </w:tc>
        <w:tc>
          <w:tcPr>
            <w:tcW w:w="390" w:type="pct"/>
            <w:gridSpan w:val="2"/>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外语系</w:t>
            </w:r>
          </w:p>
        </w:tc>
      </w:tr>
      <w:tr w:rsidR="00B156C0" w:rsidRPr="002861C1"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39" w:type="pct"/>
            <w:vAlign w:val="center"/>
          </w:tcPr>
          <w:p w:rsidR="00B156C0" w:rsidRPr="00B156C0" w:rsidRDefault="00B156C0" w:rsidP="003A3CAB">
            <w:pPr>
              <w:spacing w:line="200" w:lineRule="exact"/>
              <w:jc w:val="center"/>
              <w:rPr>
                <w:sz w:val="18"/>
                <w:szCs w:val="18"/>
              </w:rPr>
            </w:pPr>
            <w:r w:rsidRPr="00B156C0">
              <w:rPr>
                <w:rFonts w:hint="eastAsia"/>
                <w:sz w:val="18"/>
                <w:szCs w:val="18"/>
              </w:rPr>
              <w:t>0314023</w:t>
            </w:r>
          </w:p>
        </w:tc>
        <w:tc>
          <w:tcPr>
            <w:tcW w:w="1150" w:type="pct"/>
            <w:tcMar>
              <w:left w:w="57" w:type="dxa"/>
              <w:right w:w="28" w:type="dxa"/>
            </w:tcMar>
            <w:vAlign w:val="center"/>
          </w:tcPr>
          <w:p w:rsidR="00B156C0" w:rsidRPr="00B156C0" w:rsidRDefault="00B156C0" w:rsidP="003A3CAB">
            <w:pPr>
              <w:spacing w:line="180" w:lineRule="exact"/>
              <w:jc w:val="left"/>
              <w:rPr>
                <w:sz w:val="18"/>
                <w:szCs w:val="18"/>
              </w:rPr>
            </w:pPr>
            <w:r w:rsidRPr="00B156C0">
              <w:rPr>
                <w:rFonts w:hint="eastAsia"/>
                <w:sz w:val="18"/>
                <w:szCs w:val="18"/>
              </w:rPr>
              <w:t>商务礼仪</w:t>
            </w:r>
          </w:p>
          <w:p w:rsidR="00B156C0" w:rsidRPr="00B156C0" w:rsidRDefault="00B156C0" w:rsidP="003A3CAB">
            <w:pPr>
              <w:spacing w:line="180" w:lineRule="exact"/>
              <w:jc w:val="left"/>
              <w:rPr>
                <w:rFonts w:ascii="宋体" w:hAnsi="宋体"/>
                <w:sz w:val="18"/>
                <w:szCs w:val="18"/>
              </w:rPr>
            </w:pPr>
            <w:r w:rsidRPr="00B156C0">
              <w:rPr>
                <w:sz w:val="18"/>
                <w:szCs w:val="18"/>
              </w:rPr>
              <w:t>Foreign Etiquette</w:t>
            </w:r>
          </w:p>
        </w:tc>
        <w:tc>
          <w:tcPr>
            <w:tcW w:w="193" w:type="pct"/>
            <w:tcMar>
              <w:left w:w="0" w:type="dxa"/>
              <w:right w:w="0" w:type="dxa"/>
            </w:tcMar>
            <w:vAlign w:val="center"/>
          </w:tcPr>
          <w:p w:rsidR="00B156C0" w:rsidRPr="00B156C0" w:rsidRDefault="00B156C0" w:rsidP="003A3CAB">
            <w:pPr>
              <w:jc w:val="center"/>
              <w:rPr>
                <w:sz w:val="18"/>
                <w:szCs w:val="18"/>
              </w:rPr>
            </w:pPr>
            <w:r w:rsidRPr="00B156C0">
              <w:rPr>
                <w:rFonts w:hint="eastAsia"/>
                <w:sz w:val="18"/>
                <w:szCs w:val="18"/>
              </w:rPr>
              <w:t>2</w:t>
            </w:r>
          </w:p>
        </w:tc>
        <w:tc>
          <w:tcPr>
            <w:tcW w:w="195" w:type="pct"/>
            <w:tcMar>
              <w:left w:w="57" w:type="dxa"/>
            </w:tcMar>
            <w:vAlign w:val="center"/>
          </w:tcPr>
          <w:p w:rsidR="00B156C0" w:rsidRPr="00B156C0" w:rsidRDefault="00B156C0" w:rsidP="003A3CAB">
            <w:pPr>
              <w:jc w:val="center"/>
              <w:rPr>
                <w:sz w:val="18"/>
                <w:szCs w:val="18"/>
              </w:rPr>
            </w:pPr>
            <w:r w:rsidRPr="00B156C0">
              <w:rPr>
                <w:rFonts w:hint="eastAsia"/>
                <w:sz w:val="18"/>
                <w:szCs w:val="18"/>
              </w:rPr>
              <w:t>32</w:t>
            </w:r>
          </w:p>
        </w:tc>
        <w:tc>
          <w:tcPr>
            <w:tcW w:w="221"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16</w:t>
            </w:r>
          </w:p>
        </w:tc>
        <w:tc>
          <w:tcPr>
            <w:tcW w:w="221" w:type="pct"/>
            <w:tcMar>
              <w:left w:w="57" w:type="dxa"/>
            </w:tcMar>
            <w:vAlign w:val="center"/>
          </w:tcPr>
          <w:p w:rsidR="00B156C0" w:rsidRPr="00B156C0" w:rsidRDefault="00B156C0" w:rsidP="003A3CAB">
            <w:pPr>
              <w:spacing w:line="200" w:lineRule="exact"/>
              <w:jc w:val="center"/>
              <w:rPr>
                <w:sz w:val="18"/>
                <w:szCs w:val="18"/>
              </w:rPr>
            </w:pPr>
          </w:p>
        </w:tc>
        <w:tc>
          <w:tcPr>
            <w:tcW w:w="222" w:type="pct"/>
            <w:gridSpan w:val="2"/>
            <w:tcMar>
              <w:left w:w="57" w:type="dxa"/>
            </w:tcMar>
            <w:vAlign w:val="center"/>
          </w:tcPr>
          <w:p w:rsidR="00B156C0" w:rsidRPr="00B156C0" w:rsidRDefault="00B156C0" w:rsidP="003A3CAB">
            <w:pPr>
              <w:jc w:val="center"/>
              <w:rPr>
                <w:sz w:val="18"/>
                <w:szCs w:val="18"/>
              </w:rPr>
            </w:pPr>
            <w:r w:rsidRPr="00B156C0">
              <w:rPr>
                <w:rFonts w:hint="eastAsia"/>
                <w:sz w:val="18"/>
                <w:szCs w:val="18"/>
              </w:rPr>
              <w:t>16</w:t>
            </w: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233"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231" w:type="pct"/>
            <w:tcMar>
              <w:left w:w="57" w:type="dxa"/>
            </w:tcMar>
            <w:vAlign w:val="center"/>
          </w:tcPr>
          <w:p w:rsidR="00B156C0" w:rsidRPr="00B156C0" w:rsidRDefault="00B156C0" w:rsidP="003A3CAB">
            <w:pPr>
              <w:spacing w:line="200" w:lineRule="exact"/>
              <w:jc w:val="center"/>
              <w:rPr>
                <w:sz w:val="18"/>
                <w:szCs w:val="18"/>
              </w:rPr>
            </w:pPr>
          </w:p>
        </w:tc>
        <w:tc>
          <w:tcPr>
            <w:tcW w:w="187" w:type="pct"/>
            <w:gridSpan w:val="2"/>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C</w:t>
            </w:r>
          </w:p>
        </w:tc>
        <w:tc>
          <w:tcPr>
            <w:tcW w:w="390" w:type="pct"/>
            <w:gridSpan w:val="2"/>
            <w:tcMar>
              <w:left w:w="57" w:type="dxa"/>
            </w:tcMar>
            <w:vAlign w:val="center"/>
          </w:tcPr>
          <w:p w:rsidR="00B156C0" w:rsidRPr="00B156C0" w:rsidRDefault="00B156C0" w:rsidP="003A3CAB">
            <w:pPr>
              <w:spacing w:line="180" w:lineRule="exact"/>
              <w:jc w:val="center"/>
            </w:pPr>
            <w:r w:rsidRPr="00B156C0">
              <w:rPr>
                <w:rFonts w:hint="eastAsia"/>
                <w:sz w:val="18"/>
                <w:szCs w:val="18"/>
              </w:rPr>
              <w:t>外语系</w:t>
            </w:r>
          </w:p>
        </w:tc>
      </w:tr>
      <w:tr w:rsidR="00B156C0" w:rsidRPr="002861C1" w:rsidTr="003A3CAB">
        <w:trPr>
          <w:trHeight w:hRule="exact" w:val="62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39" w:type="pct"/>
            <w:vAlign w:val="center"/>
          </w:tcPr>
          <w:p w:rsidR="00B156C0" w:rsidRPr="00B156C0" w:rsidRDefault="00B156C0" w:rsidP="003A3CAB">
            <w:pPr>
              <w:spacing w:line="200" w:lineRule="exact"/>
              <w:jc w:val="center"/>
              <w:rPr>
                <w:sz w:val="18"/>
                <w:szCs w:val="18"/>
              </w:rPr>
            </w:pPr>
            <w:r w:rsidRPr="00B156C0">
              <w:rPr>
                <w:rFonts w:hint="eastAsia"/>
                <w:sz w:val="18"/>
                <w:szCs w:val="18"/>
              </w:rPr>
              <w:t>0314041</w:t>
            </w:r>
          </w:p>
        </w:tc>
        <w:tc>
          <w:tcPr>
            <w:tcW w:w="1150" w:type="pct"/>
            <w:tcMar>
              <w:left w:w="57" w:type="dxa"/>
              <w:right w:w="28" w:type="dxa"/>
            </w:tcMar>
            <w:vAlign w:val="center"/>
          </w:tcPr>
          <w:p w:rsidR="00B156C0" w:rsidRPr="00B156C0" w:rsidRDefault="00B156C0" w:rsidP="003A3CAB">
            <w:pPr>
              <w:spacing w:line="180" w:lineRule="exact"/>
              <w:rPr>
                <w:sz w:val="18"/>
                <w:szCs w:val="18"/>
              </w:rPr>
            </w:pPr>
            <w:r w:rsidRPr="00B156C0">
              <w:rPr>
                <w:rFonts w:hint="eastAsia"/>
                <w:sz w:val="18"/>
                <w:szCs w:val="18"/>
              </w:rPr>
              <w:t>国际物流实务</w:t>
            </w:r>
          </w:p>
          <w:p w:rsidR="00B156C0" w:rsidRPr="00B156C0" w:rsidRDefault="00B156C0" w:rsidP="003A3CAB">
            <w:pPr>
              <w:spacing w:line="180" w:lineRule="exact"/>
              <w:rPr>
                <w:sz w:val="18"/>
                <w:szCs w:val="18"/>
              </w:rPr>
            </w:pPr>
            <w:r w:rsidRPr="00B156C0">
              <w:rPr>
                <w:rFonts w:hint="eastAsia"/>
                <w:sz w:val="18"/>
                <w:szCs w:val="18"/>
              </w:rPr>
              <w:t>International Logistics Practice</w:t>
            </w:r>
          </w:p>
        </w:tc>
        <w:tc>
          <w:tcPr>
            <w:tcW w:w="193" w:type="pct"/>
            <w:tcMar>
              <w:left w:w="0" w:type="dxa"/>
              <w:right w:w="0"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95"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21"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21" w:type="pct"/>
            <w:tcMar>
              <w:left w:w="57" w:type="dxa"/>
            </w:tcMar>
            <w:vAlign w:val="center"/>
          </w:tcPr>
          <w:p w:rsidR="00B156C0" w:rsidRPr="00B156C0" w:rsidRDefault="00B156C0" w:rsidP="003A3CAB">
            <w:pPr>
              <w:spacing w:line="200" w:lineRule="exact"/>
              <w:jc w:val="center"/>
              <w:rPr>
                <w:sz w:val="18"/>
                <w:szCs w:val="18"/>
              </w:rPr>
            </w:pPr>
          </w:p>
        </w:tc>
        <w:tc>
          <w:tcPr>
            <w:tcW w:w="222" w:type="pct"/>
            <w:gridSpan w:val="2"/>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233"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4"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84"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185" w:type="pct"/>
            <w:tcMar>
              <w:left w:w="57" w:type="dxa"/>
            </w:tcMar>
            <w:vAlign w:val="center"/>
          </w:tcPr>
          <w:p w:rsidR="00B156C0" w:rsidRPr="00B156C0" w:rsidRDefault="00B156C0" w:rsidP="003A3CAB">
            <w:pPr>
              <w:spacing w:line="200" w:lineRule="exact"/>
              <w:jc w:val="center"/>
              <w:rPr>
                <w:sz w:val="18"/>
                <w:szCs w:val="18"/>
              </w:rPr>
            </w:pPr>
          </w:p>
        </w:tc>
        <w:tc>
          <w:tcPr>
            <w:tcW w:w="231" w:type="pct"/>
            <w:tcMar>
              <w:left w:w="57" w:type="dxa"/>
            </w:tcMar>
            <w:vAlign w:val="center"/>
          </w:tcPr>
          <w:p w:rsidR="00B156C0" w:rsidRPr="00B156C0" w:rsidRDefault="00B156C0" w:rsidP="003A3CAB">
            <w:pPr>
              <w:spacing w:line="200" w:lineRule="exact"/>
              <w:jc w:val="center"/>
              <w:rPr>
                <w:sz w:val="18"/>
                <w:szCs w:val="18"/>
              </w:rPr>
            </w:pPr>
          </w:p>
        </w:tc>
        <w:tc>
          <w:tcPr>
            <w:tcW w:w="187" w:type="pct"/>
            <w:gridSpan w:val="2"/>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S</w:t>
            </w:r>
          </w:p>
        </w:tc>
        <w:tc>
          <w:tcPr>
            <w:tcW w:w="390" w:type="pct"/>
            <w:gridSpan w:val="2"/>
            <w:tcMar>
              <w:left w:w="57" w:type="dxa"/>
            </w:tcMar>
            <w:vAlign w:val="center"/>
          </w:tcPr>
          <w:p w:rsidR="00B156C0" w:rsidRPr="00B156C0" w:rsidRDefault="00B156C0" w:rsidP="003A3CAB">
            <w:pPr>
              <w:spacing w:line="180" w:lineRule="exact"/>
              <w:jc w:val="center"/>
              <w:rPr>
                <w:spacing w:val="-10"/>
                <w:sz w:val="18"/>
                <w:szCs w:val="18"/>
              </w:rPr>
            </w:pPr>
            <w:r w:rsidRPr="00B156C0">
              <w:rPr>
                <w:rFonts w:hint="eastAsia"/>
                <w:spacing w:val="-10"/>
                <w:sz w:val="18"/>
                <w:szCs w:val="18"/>
              </w:rPr>
              <w:t>外语系</w:t>
            </w:r>
          </w:p>
        </w:tc>
      </w:tr>
      <w:tr w:rsidR="00B156C0" w:rsidRPr="002861C1" w:rsidTr="003A3CAB">
        <w:trPr>
          <w:trHeight w:hRule="exact" w:val="454"/>
          <w:jc w:val="center"/>
        </w:trPr>
        <w:tc>
          <w:tcPr>
            <w:tcW w:w="212"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1588" w:type="pct"/>
            <w:gridSpan w:val="2"/>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小</w:t>
            </w:r>
            <w:r w:rsidRPr="002861C1">
              <w:rPr>
                <w:rFonts w:hint="eastAsia"/>
                <w:color w:val="000000"/>
                <w:sz w:val="18"/>
                <w:szCs w:val="18"/>
              </w:rPr>
              <w:t xml:space="preserve">  </w:t>
            </w:r>
            <w:r w:rsidRPr="002861C1">
              <w:rPr>
                <w:rFonts w:hint="eastAsia"/>
                <w:color w:val="000000"/>
                <w:sz w:val="18"/>
                <w:szCs w:val="18"/>
              </w:rPr>
              <w:t>计</w:t>
            </w:r>
          </w:p>
        </w:tc>
        <w:tc>
          <w:tcPr>
            <w:tcW w:w="19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34</w:t>
            </w:r>
          </w:p>
        </w:tc>
        <w:tc>
          <w:tcPr>
            <w:tcW w:w="195"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544</w:t>
            </w:r>
          </w:p>
        </w:tc>
        <w:tc>
          <w:tcPr>
            <w:tcW w:w="221"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528</w:t>
            </w:r>
          </w:p>
        </w:tc>
        <w:tc>
          <w:tcPr>
            <w:tcW w:w="221"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22"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16</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33"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4</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8</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Pr>
                <w:rFonts w:hint="eastAsia"/>
                <w:color w:val="000000"/>
                <w:sz w:val="18"/>
                <w:szCs w:val="18"/>
              </w:rPr>
              <w:t>6</w:t>
            </w:r>
          </w:p>
        </w:tc>
        <w:tc>
          <w:tcPr>
            <w:tcW w:w="185" w:type="pct"/>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4</w:t>
            </w:r>
          </w:p>
        </w:tc>
        <w:tc>
          <w:tcPr>
            <w:tcW w:w="185" w:type="pct"/>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4</w:t>
            </w:r>
          </w:p>
        </w:tc>
        <w:tc>
          <w:tcPr>
            <w:tcW w:w="231"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7" w:type="pct"/>
            <w:gridSpan w:val="2"/>
            <w:tcMar>
              <w:left w:w="0" w:type="dxa"/>
              <w:right w:w="0" w:type="dxa"/>
            </w:tcMar>
            <w:vAlign w:val="center"/>
          </w:tcPr>
          <w:p w:rsidR="00B156C0" w:rsidRPr="002861C1" w:rsidRDefault="00B156C0" w:rsidP="003A3CAB">
            <w:pPr>
              <w:spacing w:line="200" w:lineRule="exact"/>
              <w:jc w:val="center"/>
              <w:rPr>
                <w:color w:val="000000"/>
                <w:spacing w:val="-10"/>
                <w:sz w:val="18"/>
                <w:szCs w:val="18"/>
              </w:rPr>
            </w:pPr>
          </w:p>
        </w:tc>
        <w:tc>
          <w:tcPr>
            <w:tcW w:w="390" w:type="pct"/>
            <w:gridSpan w:val="2"/>
            <w:tcMar>
              <w:left w:w="0" w:type="dxa"/>
              <w:right w:w="0" w:type="dxa"/>
            </w:tcMar>
            <w:vAlign w:val="center"/>
          </w:tcPr>
          <w:p w:rsidR="00B156C0" w:rsidRPr="002861C1" w:rsidRDefault="00B156C0" w:rsidP="003A3CAB">
            <w:pPr>
              <w:spacing w:line="180" w:lineRule="exact"/>
              <w:jc w:val="center"/>
              <w:rPr>
                <w:color w:val="000000"/>
                <w:sz w:val="18"/>
                <w:szCs w:val="18"/>
              </w:rPr>
            </w:pPr>
          </w:p>
        </w:tc>
      </w:tr>
      <w:tr w:rsidR="00B156C0" w:rsidRPr="002861C1" w:rsidTr="003A3CAB">
        <w:trPr>
          <w:trHeight w:hRule="exact" w:val="454"/>
          <w:jc w:val="center"/>
        </w:trPr>
        <w:tc>
          <w:tcPr>
            <w:tcW w:w="1800" w:type="pct"/>
            <w:gridSpan w:val="3"/>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合</w:t>
            </w:r>
            <w:r w:rsidRPr="002861C1">
              <w:rPr>
                <w:rFonts w:hint="eastAsia"/>
                <w:color w:val="000000"/>
                <w:sz w:val="18"/>
                <w:szCs w:val="18"/>
              </w:rPr>
              <w:t xml:space="preserve">  </w:t>
            </w:r>
            <w:r w:rsidRPr="002861C1">
              <w:rPr>
                <w:rFonts w:hint="eastAsia"/>
                <w:color w:val="000000"/>
                <w:sz w:val="18"/>
                <w:szCs w:val="18"/>
              </w:rPr>
              <w:t>计</w:t>
            </w:r>
          </w:p>
        </w:tc>
        <w:tc>
          <w:tcPr>
            <w:tcW w:w="19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75</w:t>
            </w:r>
          </w:p>
        </w:tc>
        <w:tc>
          <w:tcPr>
            <w:tcW w:w="195" w:type="pct"/>
            <w:tcMar>
              <w:left w:w="0" w:type="dxa"/>
              <w:right w:w="0" w:type="dxa"/>
            </w:tcMar>
            <w:vAlign w:val="center"/>
          </w:tcPr>
          <w:p w:rsidR="00B156C0" w:rsidRPr="002861C1" w:rsidRDefault="00B156C0" w:rsidP="003A3CAB">
            <w:pPr>
              <w:spacing w:line="200" w:lineRule="exact"/>
              <w:rPr>
                <w:color w:val="000000"/>
                <w:sz w:val="18"/>
                <w:szCs w:val="18"/>
              </w:rPr>
            </w:pPr>
            <w:r w:rsidRPr="002861C1">
              <w:rPr>
                <w:rFonts w:hint="eastAsia"/>
                <w:color w:val="000000"/>
                <w:sz w:val="18"/>
                <w:szCs w:val="18"/>
              </w:rPr>
              <w:t>1200</w:t>
            </w:r>
          </w:p>
        </w:tc>
        <w:tc>
          <w:tcPr>
            <w:tcW w:w="221"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1168</w:t>
            </w:r>
          </w:p>
        </w:tc>
        <w:tc>
          <w:tcPr>
            <w:tcW w:w="221"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16</w:t>
            </w:r>
          </w:p>
        </w:tc>
        <w:tc>
          <w:tcPr>
            <w:tcW w:w="222"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16</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14</w:t>
            </w:r>
          </w:p>
        </w:tc>
        <w:tc>
          <w:tcPr>
            <w:tcW w:w="23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15</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12</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Pr>
                <w:rFonts w:hint="eastAsia"/>
                <w:color w:val="000000"/>
                <w:sz w:val="18"/>
                <w:szCs w:val="18"/>
              </w:rPr>
              <w:t>2</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Pr>
                <w:rFonts w:hint="eastAsia"/>
                <w:color w:val="000000"/>
                <w:sz w:val="18"/>
                <w:szCs w:val="18"/>
              </w:rPr>
              <w:t>6</w:t>
            </w:r>
          </w:p>
        </w:tc>
        <w:tc>
          <w:tcPr>
            <w:tcW w:w="185" w:type="pct"/>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4</w:t>
            </w:r>
          </w:p>
        </w:tc>
        <w:tc>
          <w:tcPr>
            <w:tcW w:w="185" w:type="pct"/>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4</w:t>
            </w:r>
          </w:p>
        </w:tc>
        <w:tc>
          <w:tcPr>
            <w:tcW w:w="231" w:type="pct"/>
            <w:tcMar>
              <w:left w:w="0" w:type="dxa"/>
              <w:right w:w="0" w:type="dxa"/>
            </w:tcMar>
            <w:vAlign w:val="center"/>
          </w:tcPr>
          <w:p w:rsidR="00B156C0" w:rsidRPr="002861C1" w:rsidRDefault="00B156C0" w:rsidP="003A3CAB">
            <w:pPr>
              <w:spacing w:line="200" w:lineRule="exact"/>
              <w:jc w:val="center"/>
              <w:rPr>
                <w:color w:val="000000"/>
                <w:sz w:val="18"/>
                <w:szCs w:val="18"/>
                <w:highlight w:val="yellow"/>
              </w:rPr>
            </w:pPr>
          </w:p>
        </w:tc>
        <w:tc>
          <w:tcPr>
            <w:tcW w:w="187" w:type="pct"/>
            <w:gridSpan w:val="2"/>
            <w:tcMar>
              <w:left w:w="0" w:type="dxa"/>
              <w:right w:w="0" w:type="dxa"/>
            </w:tcMar>
            <w:vAlign w:val="center"/>
          </w:tcPr>
          <w:p w:rsidR="00B156C0" w:rsidRPr="002861C1" w:rsidRDefault="00B156C0" w:rsidP="003A3CAB">
            <w:pPr>
              <w:spacing w:line="200" w:lineRule="exact"/>
              <w:jc w:val="center"/>
              <w:rPr>
                <w:color w:val="000000"/>
                <w:spacing w:val="-10"/>
                <w:sz w:val="18"/>
                <w:szCs w:val="18"/>
              </w:rPr>
            </w:pPr>
          </w:p>
        </w:tc>
        <w:tc>
          <w:tcPr>
            <w:tcW w:w="390" w:type="pct"/>
            <w:gridSpan w:val="2"/>
            <w:tcMar>
              <w:left w:w="0" w:type="dxa"/>
              <w:right w:w="0" w:type="dxa"/>
            </w:tcMar>
            <w:vAlign w:val="center"/>
          </w:tcPr>
          <w:p w:rsidR="00B156C0" w:rsidRPr="002861C1" w:rsidRDefault="00B156C0" w:rsidP="003A3CAB">
            <w:pPr>
              <w:spacing w:line="180" w:lineRule="exact"/>
              <w:jc w:val="center"/>
              <w:rPr>
                <w:color w:val="000000"/>
                <w:sz w:val="18"/>
                <w:szCs w:val="18"/>
              </w:rPr>
            </w:pPr>
          </w:p>
        </w:tc>
      </w:tr>
    </w:tbl>
    <w:p w:rsidR="00B156C0" w:rsidRPr="002861C1" w:rsidRDefault="00B156C0" w:rsidP="00B156C0">
      <w:pPr>
        <w:spacing w:line="360" w:lineRule="exact"/>
        <w:ind w:firstLineChars="200" w:firstLine="422"/>
        <w:rPr>
          <w:rFonts w:ascii="宋体" w:hAnsi="宋体"/>
          <w:b/>
          <w:color w:val="000000"/>
        </w:rPr>
      </w:pPr>
    </w:p>
    <w:p w:rsidR="00B156C0" w:rsidRPr="002861C1" w:rsidRDefault="00B156C0" w:rsidP="00B156C0">
      <w:pPr>
        <w:spacing w:line="360" w:lineRule="exact"/>
        <w:ind w:firstLineChars="200" w:firstLine="422"/>
        <w:rPr>
          <w:rFonts w:ascii="宋体" w:hAnsi="宋体"/>
          <w:b/>
          <w:color w:val="000000"/>
        </w:rPr>
      </w:pPr>
      <w:r w:rsidRPr="002861C1">
        <w:rPr>
          <w:rFonts w:ascii="宋体" w:hAnsi="宋体" w:hint="eastAsia"/>
          <w:b/>
          <w:color w:val="000000"/>
        </w:rPr>
        <w:t xml:space="preserve">4.专业选修课程（选修，专业限选12学分，专业任选最低任选18学分，共计30学分，占总学分 </w:t>
      </w:r>
      <w:r w:rsidRPr="002861C1">
        <w:rPr>
          <w:b/>
          <w:color w:val="000000"/>
        </w:rPr>
        <w:t xml:space="preserve"> </w:t>
      </w:r>
      <w:r w:rsidRPr="002861C1">
        <w:rPr>
          <w:rFonts w:ascii="宋体" w:hAnsi="宋体" w:hint="eastAsia"/>
          <w:b/>
          <w:color w:val="000000"/>
        </w:rPr>
        <w:t>16.4%</w:t>
      </w:r>
      <w:r w:rsidRPr="002861C1">
        <w:rPr>
          <w:rFonts w:ascii="宋体" w:hAnsi="宋体"/>
          <w:b/>
          <w:color w:val="000000"/>
        </w:rPr>
        <w:t>）</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847"/>
        <w:gridCol w:w="2140"/>
        <w:gridCol w:w="348"/>
        <w:gridCol w:w="8"/>
        <w:gridCol w:w="442"/>
        <w:gridCol w:w="19"/>
        <w:gridCol w:w="396"/>
        <w:gridCol w:w="394"/>
        <w:gridCol w:w="13"/>
        <w:gridCol w:w="394"/>
        <w:gridCol w:w="25"/>
        <w:gridCol w:w="410"/>
        <w:gridCol w:w="338"/>
        <w:gridCol w:w="40"/>
        <w:gridCol w:w="309"/>
        <w:gridCol w:w="23"/>
        <w:gridCol w:w="334"/>
        <w:gridCol w:w="338"/>
        <w:gridCol w:w="82"/>
        <w:gridCol w:w="245"/>
        <w:gridCol w:w="28"/>
        <w:gridCol w:w="334"/>
        <w:gridCol w:w="436"/>
        <w:gridCol w:w="283"/>
        <w:gridCol w:w="863"/>
      </w:tblGrid>
      <w:tr w:rsidR="00B156C0" w:rsidRPr="002861C1" w:rsidTr="005D6637">
        <w:trPr>
          <w:trHeight w:hRule="exact" w:val="369"/>
          <w:jc w:val="center"/>
        </w:trPr>
        <w:tc>
          <w:tcPr>
            <w:tcW w:w="207"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类别</w:t>
            </w:r>
          </w:p>
        </w:tc>
        <w:tc>
          <w:tcPr>
            <w:tcW w:w="447"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代码</w:t>
            </w:r>
          </w:p>
        </w:tc>
        <w:tc>
          <w:tcPr>
            <w:tcW w:w="1129"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w:t>
            </w:r>
            <w:r w:rsidRPr="002861C1">
              <w:rPr>
                <w:rFonts w:eastAsia="黑体"/>
                <w:color w:val="000000"/>
                <w:sz w:val="18"/>
                <w:szCs w:val="18"/>
              </w:rPr>
              <w:t xml:space="preserve">  </w:t>
            </w:r>
            <w:r w:rsidRPr="002861C1">
              <w:rPr>
                <w:rFonts w:eastAsia="黑体"/>
                <w:color w:val="000000"/>
                <w:sz w:val="18"/>
                <w:szCs w:val="18"/>
              </w:rPr>
              <w:t>程</w:t>
            </w:r>
            <w:r w:rsidRPr="002861C1">
              <w:rPr>
                <w:rFonts w:eastAsia="黑体"/>
                <w:color w:val="000000"/>
                <w:sz w:val="18"/>
                <w:szCs w:val="18"/>
              </w:rPr>
              <w:t xml:space="preserve">  </w:t>
            </w:r>
            <w:r w:rsidRPr="002861C1">
              <w:rPr>
                <w:rFonts w:eastAsia="黑体"/>
                <w:color w:val="000000"/>
                <w:sz w:val="18"/>
                <w:szCs w:val="18"/>
              </w:rPr>
              <w:t>名</w:t>
            </w:r>
            <w:r w:rsidRPr="002861C1">
              <w:rPr>
                <w:rFonts w:eastAsia="黑体"/>
                <w:color w:val="000000"/>
                <w:sz w:val="18"/>
                <w:szCs w:val="18"/>
              </w:rPr>
              <w:t xml:space="preserve">  </w:t>
            </w:r>
            <w:r w:rsidRPr="002861C1">
              <w:rPr>
                <w:rFonts w:eastAsia="黑体"/>
                <w:color w:val="000000"/>
                <w:sz w:val="18"/>
                <w:szCs w:val="18"/>
              </w:rPr>
              <w:t>称</w:t>
            </w:r>
          </w:p>
        </w:tc>
        <w:tc>
          <w:tcPr>
            <w:tcW w:w="188" w:type="pct"/>
            <w:gridSpan w:val="2"/>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学</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分</w:t>
            </w:r>
          </w:p>
        </w:tc>
        <w:tc>
          <w:tcPr>
            <w:tcW w:w="243" w:type="pct"/>
            <w:gridSpan w:val="2"/>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总</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学</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时</w:t>
            </w:r>
          </w:p>
        </w:tc>
        <w:tc>
          <w:tcPr>
            <w:tcW w:w="631" w:type="pct"/>
            <w:gridSpan w:val="4"/>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分学时</w:t>
            </w:r>
          </w:p>
        </w:tc>
        <w:tc>
          <w:tcPr>
            <w:tcW w:w="1550" w:type="pct"/>
            <w:gridSpan w:val="13"/>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开设学期及周学时分配</w:t>
            </w:r>
          </w:p>
        </w:tc>
        <w:tc>
          <w:tcPr>
            <w:tcW w:w="149"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考</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核</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方</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式</w:t>
            </w:r>
          </w:p>
        </w:tc>
        <w:tc>
          <w:tcPr>
            <w:tcW w:w="455"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归属</w:t>
            </w:r>
          </w:p>
        </w:tc>
      </w:tr>
      <w:tr w:rsidR="005D6637" w:rsidRPr="002861C1" w:rsidTr="005D6637">
        <w:trPr>
          <w:trHeight w:hRule="exact" w:val="485"/>
          <w:jc w:val="center"/>
        </w:trPr>
        <w:tc>
          <w:tcPr>
            <w:tcW w:w="207"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447"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1129"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188" w:type="pct"/>
            <w:gridSpan w:val="2"/>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243" w:type="pct"/>
            <w:gridSpan w:val="2"/>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209"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理</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论</w:t>
            </w:r>
          </w:p>
        </w:tc>
        <w:tc>
          <w:tcPr>
            <w:tcW w:w="208"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实</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验</w:t>
            </w:r>
          </w:p>
        </w:tc>
        <w:tc>
          <w:tcPr>
            <w:tcW w:w="215" w:type="pct"/>
            <w:gridSpan w:val="2"/>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其</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他</w:t>
            </w:r>
          </w:p>
        </w:tc>
        <w:tc>
          <w:tcPr>
            <w:tcW w:w="229" w:type="pct"/>
            <w:gridSpan w:val="2"/>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一</w:t>
            </w:r>
          </w:p>
        </w:tc>
        <w:tc>
          <w:tcPr>
            <w:tcW w:w="178"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二</w:t>
            </w:r>
          </w:p>
        </w:tc>
        <w:tc>
          <w:tcPr>
            <w:tcW w:w="184" w:type="pct"/>
            <w:gridSpan w:val="2"/>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三</w:t>
            </w:r>
          </w:p>
        </w:tc>
        <w:tc>
          <w:tcPr>
            <w:tcW w:w="188" w:type="pct"/>
            <w:gridSpan w:val="2"/>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四</w:t>
            </w:r>
          </w:p>
        </w:tc>
        <w:tc>
          <w:tcPr>
            <w:tcW w:w="221" w:type="pct"/>
            <w:gridSpan w:val="2"/>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五</w:t>
            </w:r>
          </w:p>
        </w:tc>
        <w:tc>
          <w:tcPr>
            <w:tcW w:w="144" w:type="pct"/>
            <w:gridSpan w:val="2"/>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六</w:t>
            </w:r>
          </w:p>
        </w:tc>
        <w:tc>
          <w:tcPr>
            <w:tcW w:w="176"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七</w:t>
            </w:r>
          </w:p>
        </w:tc>
        <w:tc>
          <w:tcPr>
            <w:tcW w:w="229"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八</w:t>
            </w:r>
          </w:p>
        </w:tc>
        <w:tc>
          <w:tcPr>
            <w:tcW w:w="149"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455"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r>
      <w:tr w:rsidR="005D6637" w:rsidRPr="002861C1" w:rsidTr="005D6637">
        <w:trPr>
          <w:trHeight w:hRule="exact" w:val="454"/>
          <w:jc w:val="center"/>
        </w:trPr>
        <w:tc>
          <w:tcPr>
            <w:tcW w:w="207" w:type="pct"/>
            <w:vMerge w:val="restar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专业限选课程</w:t>
            </w: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0315001</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大学俄语</w:t>
            </w:r>
            <w:r w:rsidRPr="002861C1">
              <w:rPr>
                <w:rFonts w:hint="eastAsia"/>
                <w:color w:val="000000"/>
                <w:sz w:val="18"/>
                <w:szCs w:val="18"/>
              </w:rPr>
              <w:t xml:space="preserve"> 1</w:t>
            </w:r>
          </w:p>
          <w:p w:rsidR="00B156C0" w:rsidRPr="002861C1" w:rsidRDefault="00B156C0" w:rsidP="003A3CAB">
            <w:pPr>
              <w:spacing w:line="180" w:lineRule="exact"/>
              <w:rPr>
                <w:color w:val="000000"/>
                <w:sz w:val="18"/>
                <w:szCs w:val="18"/>
              </w:rPr>
            </w:pPr>
            <w:r w:rsidRPr="002861C1">
              <w:rPr>
                <w:rFonts w:hint="eastAsia"/>
                <w:color w:val="000000"/>
                <w:sz w:val="18"/>
                <w:szCs w:val="18"/>
              </w:rPr>
              <w:t xml:space="preserve">College </w:t>
            </w:r>
            <w:r w:rsidRPr="002861C1">
              <w:rPr>
                <w:color w:val="000000"/>
                <w:sz w:val="18"/>
                <w:szCs w:val="18"/>
              </w:rPr>
              <w:t>Russian</w:t>
            </w:r>
            <w:r w:rsidRPr="002861C1">
              <w:rPr>
                <w:rFonts w:hint="eastAsia"/>
                <w:color w:val="000000"/>
                <w:sz w:val="18"/>
                <w:szCs w:val="18"/>
              </w:rPr>
              <w:t xml:space="preserve"> </w:t>
            </w: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243"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8" w:type="pct"/>
            <w:tcMar>
              <w:left w:w="57" w:type="dxa"/>
            </w:tcMar>
            <w:vAlign w:val="center"/>
          </w:tcPr>
          <w:p w:rsidR="00B156C0" w:rsidRPr="002861C1" w:rsidRDefault="00B156C0" w:rsidP="003A3CAB">
            <w:pPr>
              <w:spacing w:line="200" w:lineRule="exact"/>
              <w:jc w:val="center"/>
              <w:rPr>
                <w:color w:val="000000"/>
                <w:sz w:val="18"/>
                <w:szCs w:val="18"/>
              </w:rPr>
            </w:pP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4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5D6637"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0315002</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大学俄语</w:t>
            </w:r>
            <w:r w:rsidRPr="002861C1">
              <w:rPr>
                <w:rFonts w:hint="eastAsia"/>
                <w:color w:val="000000"/>
                <w:sz w:val="18"/>
                <w:szCs w:val="18"/>
              </w:rPr>
              <w:t xml:space="preserve"> 2</w:t>
            </w:r>
          </w:p>
          <w:p w:rsidR="00B156C0" w:rsidRPr="002861C1" w:rsidRDefault="00B156C0" w:rsidP="003A3CAB">
            <w:pPr>
              <w:spacing w:line="180" w:lineRule="exact"/>
              <w:rPr>
                <w:color w:val="000000"/>
                <w:sz w:val="18"/>
                <w:szCs w:val="18"/>
              </w:rPr>
            </w:pPr>
            <w:r w:rsidRPr="002861C1">
              <w:rPr>
                <w:rFonts w:hint="eastAsia"/>
                <w:color w:val="000000"/>
                <w:sz w:val="18"/>
                <w:szCs w:val="18"/>
              </w:rPr>
              <w:t xml:space="preserve">College </w:t>
            </w:r>
            <w:r w:rsidRPr="002861C1">
              <w:rPr>
                <w:color w:val="000000"/>
                <w:sz w:val="18"/>
                <w:szCs w:val="18"/>
              </w:rPr>
              <w:t>Russian</w:t>
            </w:r>
            <w:r w:rsidRPr="002861C1">
              <w:rPr>
                <w:rFonts w:hint="eastAsia"/>
                <w:color w:val="000000"/>
                <w:sz w:val="18"/>
                <w:szCs w:val="18"/>
              </w:rPr>
              <w:t xml:space="preserve"> </w:t>
            </w: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243"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8" w:type="pct"/>
            <w:tcMar>
              <w:left w:w="57" w:type="dxa"/>
            </w:tcMar>
            <w:vAlign w:val="center"/>
          </w:tcPr>
          <w:p w:rsidR="00B156C0" w:rsidRPr="002861C1" w:rsidRDefault="00B156C0" w:rsidP="003A3CAB">
            <w:pPr>
              <w:spacing w:line="200" w:lineRule="exact"/>
              <w:jc w:val="center"/>
              <w:rPr>
                <w:color w:val="000000"/>
                <w:sz w:val="18"/>
                <w:szCs w:val="18"/>
              </w:rPr>
            </w:pP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14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5D6637"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0315004</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大学法语</w:t>
            </w:r>
            <w:r w:rsidRPr="002861C1">
              <w:rPr>
                <w:rFonts w:hint="eastAsia"/>
                <w:color w:val="000000"/>
                <w:sz w:val="18"/>
                <w:szCs w:val="18"/>
              </w:rPr>
              <w:t xml:space="preserve"> 1</w:t>
            </w:r>
          </w:p>
          <w:p w:rsidR="00B156C0" w:rsidRPr="002861C1" w:rsidRDefault="00B156C0" w:rsidP="003A3CAB">
            <w:pPr>
              <w:spacing w:line="180" w:lineRule="exact"/>
              <w:rPr>
                <w:color w:val="000000"/>
                <w:sz w:val="18"/>
                <w:szCs w:val="18"/>
              </w:rPr>
            </w:pPr>
            <w:r w:rsidRPr="002861C1">
              <w:rPr>
                <w:rFonts w:hint="eastAsia"/>
                <w:color w:val="000000"/>
                <w:sz w:val="18"/>
                <w:szCs w:val="18"/>
              </w:rPr>
              <w:t xml:space="preserve">College French </w:t>
            </w: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243"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8" w:type="pct"/>
            <w:tcMar>
              <w:left w:w="57" w:type="dxa"/>
            </w:tcMar>
            <w:vAlign w:val="center"/>
          </w:tcPr>
          <w:p w:rsidR="00B156C0" w:rsidRPr="002861C1" w:rsidRDefault="00B156C0" w:rsidP="003A3CAB">
            <w:pPr>
              <w:spacing w:line="200" w:lineRule="exact"/>
              <w:jc w:val="center"/>
              <w:rPr>
                <w:color w:val="000000"/>
                <w:sz w:val="18"/>
                <w:szCs w:val="18"/>
              </w:rPr>
            </w:pP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4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5D6637"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0315005</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大学法语</w:t>
            </w:r>
            <w:r w:rsidRPr="002861C1">
              <w:rPr>
                <w:rFonts w:hint="eastAsia"/>
                <w:color w:val="000000"/>
                <w:sz w:val="18"/>
                <w:szCs w:val="18"/>
              </w:rPr>
              <w:t xml:space="preserve"> 2</w:t>
            </w:r>
          </w:p>
          <w:p w:rsidR="00B156C0" w:rsidRPr="002861C1" w:rsidRDefault="00B156C0" w:rsidP="003A3CAB">
            <w:pPr>
              <w:spacing w:line="180" w:lineRule="exact"/>
              <w:rPr>
                <w:color w:val="000000"/>
                <w:sz w:val="18"/>
                <w:szCs w:val="18"/>
              </w:rPr>
            </w:pPr>
            <w:r w:rsidRPr="002861C1">
              <w:rPr>
                <w:rFonts w:hint="eastAsia"/>
                <w:color w:val="000000"/>
                <w:sz w:val="18"/>
                <w:szCs w:val="18"/>
              </w:rPr>
              <w:t xml:space="preserve">College French </w:t>
            </w: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243"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8" w:type="pct"/>
            <w:tcMar>
              <w:left w:w="57" w:type="dxa"/>
            </w:tcMar>
            <w:vAlign w:val="center"/>
          </w:tcPr>
          <w:p w:rsidR="00B156C0" w:rsidRPr="002861C1" w:rsidRDefault="00B156C0" w:rsidP="003A3CAB">
            <w:pPr>
              <w:spacing w:line="200" w:lineRule="exact"/>
              <w:jc w:val="center"/>
              <w:rPr>
                <w:color w:val="000000"/>
                <w:sz w:val="18"/>
                <w:szCs w:val="18"/>
              </w:rPr>
            </w:pP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14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5D6637"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0315007</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大学日语</w:t>
            </w:r>
            <w:r w:rsidRPr="002861C1">
              <w:rPr>
                <w:rFonts w:hint="eastAsia"/>
                <w:color w:val="000000"/>
                <w:sz w:val="18"/>
                <w:szCs w:val="18"/>
              </w:rPr>
              <w:t>1</w:t>
            </w:r>
          </w:p>
          <w:p w:rsidR="00B156C0" w:rsidRPr="002861C1" w:rsidRDefault="00B156C0" w:rsidP="003A3CAB">
            <w:pPr>
              <w:spacing w:line="180" w:lineRule="exact"/>
              <w:rPr>
                <w:color w:val="000000"/>
                <w:sz w:val="18"/>
                <w:szCs w:val="18"/>
              </w:rPr>
            </w:pPr>
            <w:r w:rsidRPr="002861C1">
              <w:rPr>
                <w:rFonts w:hint="eastAsia"/>
                <w:color w:val="000000"/>
                <w:sz w:val="18"/>
                <w:szCs w:val="18"/>
              </w:rPr>
              <w:t xml:space="preserve">College Japanese </w:t>
            </w: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243"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8" w:type="pct"/>
            <w:tcMar>
              <w:left w:w="57" w:type="dxa"/>
            </w:tcMar>
            <w:vAlign w:val="center"/>
          </w:tcPr>
          <w:p w:rsidR="00B156C0" w:rsidRPr="002861C1" w:rsidRDefault="00B156C0" w:rsidP="003A3CAB">
            <w:pPr>
              <w:spacing w:line="200" w:lineRule="exact"/>
              <w:jc w:val="center"/>
              <w:rPr>
                <w:color w:val="000000"/>
                <w:sz w:val="18"/>
                <w:szCs w:val="18"/>
              </w:rPr>
            </w:pP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4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5D6637"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0315008</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大学日语</w:t>
            </w:r>
            <w:r w:rsidRPr="002861C1">
              <w:rPr>
                <w:rFonts w:hint="eastAsia"/>
                <w:color w:val="000000"/>
                <w:sz w:val="18"/>
                <w:szCs w:val="18"/>
              </w:rPr>
              <w:t xml:space="preserve"> 2</w:t>
            </w:r>
          </w:p>
          <w:p w:rsidR="00B156C0" w:rsidRPr="002861C1" w:rsidRDefault="00B156C0" w:rsidP="003A3CAB">
            <w:pPr>
              <w:spacing w:line="180" w:lineRule="exact"/>
              <w:rPr>
                <w:color w:val="000000"/>
                <w:sz w:val="18"/>
                <w:szCs w:val="18"/>
              </w:rPr>
            </w:pPr>
            <w:r w:rsidRPr="002861C1">
              <w:rPr>
                <w:rFonts w:hint="eastAsia"/>
                <w:color w:val="000000"/>
                <w:sz w:val="18"/>
                <w:szCs w:val="18"/>
              </w:rPr>
              <w:t xml:space="preserve">College Japanese </w:t>
            </w: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243"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64</w:t>
            </w:r>
          </w:p>
        </w:tc>
        <w:tc>
          <w:tcPr>
            <w:tcW w:w="208" w:type="pct"/>
            <w:tcMar>
              <w:left w:w="57" w:type="dxa"/>
            </w:tcMar>
            <w:vAlign w:val="center"/>
          </w:tcPr>
          <w:p w:rsidR="00B156C0" w:rsidRPr="002861C1" w:rsidRDefault="00B156C0" w:rsidP="003A3CAB">
            <w:pPr>
              <w:spacing w:line="200" w:lineRule="exact"/>
              <w:jc w:val="center"/>
              <w:rPr>
                <w:color w:val="000000"/>
                <w:sz w:val="18"/>
                <w:szCs w:val="18"/>
              </w:rPr>
            </w:pP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14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S</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5D6637"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B156C0" w:rsidRDefault="00B156C0" w:rsidP="003A3CAB">
            <w:pPr>
              <w:spacing w:line="180" w:lineRule="exact"/>
              <w:jc w:val="left"/>
              <w:rPr>
                <w:sz w:val="18"/>
                <w:szCs w:val="18"/>
              </w:rPr>
            </w:pPr>
            <w:r w:rsidRPr="00B156C0">
              <w:rPr>
                <w:sz w:val="18"/>
                <w:szCs w:val="18"/>
              </w:rPr>
              <w:t>03150</w:t>
            </w:r>
            <w:r w:rsidRPr="00B156C0">
              <w:rPr>
                <w:rFonts w:hint="eastAsia"/>
                <w:sz w:val="18"/>
                <w:szCs w:val="18"/>
              </w:rPr>
              <w:t>54</w:t>
            </w:r>
          </w:p>
        </w:tc>
        <w:tc>
          <w:tcPr>
            <w:tcW w:w="1129" w:type="pct"/>
            <w:tcMar>
              <w:left w:w="57" w:type="dxa"/>
              <w:right w:w="28" w:type="dxa"/>
            </w:tcMar>
            <w:vAlign w:val="center"/>
          </w:tcPr>
          <w:p w:rsidR="00B156C0" w:rsidRPr="00B156C0" w:rsidRDefault="00B156C0" w:rsidP="003A3CAB">
            <w:pPr>
              <w:spacing w:line="180" w:lineRule="exact"/>
              <w:jc w:val="left"/>
              <w:rPr>
                <w:sz w:val="18"/>
                <w:szCs w:val="18"/>
              </w:rPr>
            </w:pPr>
            <w:r w:rsidRPr="00B156C0">
              <w:rPr>
                <w:sz w:val="18"/>
                <w:szCs w:val="18"/>
              </w:rPr>
              <w:t>商务英语</w:t>
            </w:r>
            <w:r w:rsidRPr="00B156C0">
              <w:rPr>
                <w:sz w:val="18"/>
                <w:szCs w:val="18"/>
              </w:rPr>
              <w:t>1</w:t>
            </w:r>
          </w:p>
          <w:p w:rsidR="00B156C0" w:rsidRPr="00B156C0" w:rsidRDefault="00B156C0" w:rsidP="003A3CAB">
            <w:pPr>
              <w:spacing w:line="180" w:lineRule="exact"/>
              <w:jc w:val="left"/>
              <w:rPr>
                <w:sz w:val="18"/>
                <w:szCs w:val="18"/>
              </w:rPr>
            </w:pPr>
            <w:r w:rsidRPr="00B156C0">
              <w:rPr>
                <w:sz w:val="18"/>
                <w:szCs w:val="18"/>
              </w:rPr>
              <w:t>Business English</w:t>
            </w:r>
          </w:p>
        </w:tc>
        <w:tc>
          <w:tcPr>
            <w:tcW w:w="188" w:type="pct"/>
            <w:gridSpan w:val="2"/>
            <w:tcMar>
              <w:left w:w="0" w:type="dxa"/>
              <w:right w:w="0" w:type="dxa"/>
            </w:tcMar>
            <w:vAlign w:val="center"/>
          </w:tcPr>
          <w:p w:rsidR="00B156C0" w:rsidRPr="00B156C0" w:rsidRDefault="00B156C0" w:rsidP="003A3CAB">
            <w:pPr>
              <w:spacing w:line="180" w:lineRule="exact"/>
              <w:jc w:val="center"/>
              <w:rPr>
                <w:sz w:val="18"/>
                <w:szCs w:val="18"/>
              </w:rPr>
            </w:pPr>
            <w:r w:rsidRPr="00B156C0">
              <w:rPr>
                <w:sz w:val="18"/>
                <w:szCs w:val="18"/>
              </w:rPr>
              <w:t>2</w:t>
            </w:r>
          </w:p>
        </w:tc>
        <w:tc>
          <w:tcPr>
            <w:tcW w:w="243" w:type="pct"/>
            <w:gridSpan w:val="2"/>
            <w:tcMar>
              <w:left w:w="57" w:type="dxa"/>
            </w:tcMar>
            <w:vAlign w:val="center"/>
          </w:tcPr>
          <w:p w:rsidR="00B156C0" w:rsidRPr="00B156C0" w:rsidRDefault="00B156C0" w:rsidP="003A3CAB">
            <w:pPr>
              <w:spacing w:line="180" w:lineRule="exact"/>
              <w:jc w:val="center"/>
              <w:rPr>
                <w:sz w:val="18"/>
                <w:szCs w:val="18"/>
              </w:rPr>
            </w:pPr>
            <w:r w:rsidRPr="00B156C0">
              <w:rPr>
                <w:sz w:val="18"/>
                <w:szCs w:val="18"/>
              </w:rPr>
              <w:t>32</w:t>
            </w:r>
          </w:p>
        </w:tc>
        <w:tc>
          <w:tcPr>
            <w:tcW w:w="209"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32</w:t>
            </w:r>
          </w:p>
        </w:tc>
        <w:tc>
          <w:tcPr>
            <w:tcW w:w="208" w:type="pct"/>
            <w:tcMar>
              <w:left w:w="57" w:type="dxa"/>
            </w:tcMar>
            <w:vAlign w:val="center"/>
          </w:tcPr>
          <w:p w:rsidR="00B156C0" w:rsidRPr="00B156C0" w:rsidRDefault="00B156C0" w:rsidP="003A3CAB">
            <w:pPr>
              <w:spacing w:line="180" w:lineRule="exact"/>
              <w:jc w:val="left"/>
              <w:rPr>
                <w:sz w:val="18"/>
                <w:szCs w:val="18"/>
              </w:rPr>
            </w:pPr>
          </w:p>
        </w:tc>
        <w:tc>
          <w:tcPr>
            <w:tcW w:w="215" w:type="pct"/>
            <w:gridSpan w:val="2"/>
            <w:tcMar>
              <w:left w:w="57" w:type="dxa"/>
            </w:tcMar>
            <w:vAlign w:val="center"/>
          </w:tcPr>
          <w:p w:rsidR="00B156C0" w:rsidRPr="00B156C0" w:rsidRDefault="00B156C0" w:rsidP="003A3CAB">
            <w:pPr>
              <w:spacing w:line="180" w:lineRule="exact"/>
              <w:jc w:val="left"/>
              <w:rPr>
                <w:sz w:val="18"/>
                <w:szCs w:val="18"/>
              </w:rPr>
            </w:pPr>
          </w:p>
        </w:tc>
        <w:tc>
          <w:tcPr>
            <w:tcW w:w="229" w:type="pct"/>
            <w:gridSpan w:val="2"/>
            <w:tcMar>
              <w:left w:w="57" w:type="dxa"/>
            </w:tcMar>
            <w:vAlign w:val="center"/>
          </w:tcPr>
          <w:p w:rsidR="00B156C0" w:rsidRPr="00B156C0" w:rsidRDefault="00B156C0" w:rsidP="003A3CAB">
            <w:pPr>
              <w:spacing w:line="180" w:lineRule="exact"/>
              <w:jc w:val="left"/>
              <w:rPr>
                <w:sz w:val="18"/>
                <w:szCs w:val="18"/>
              </w:rPr>
            </w:pPr>
          </w:p>
        </w:tc>
        <w:tc>
          <w:tcPr>
            <w:tcW w:w="178" w:type="pct"/>
            <w:tcMar>
              <w:left w:w="57" w:type="dxa"/>
            </w:tcMar>
            <w:vAlign w:val="center"/>
          </w:tcPr>
          <w:p w:rsidR="00B156C0" w:rsidRPr="00B156C0" w:rsidRDefault="00B156C0" w:rsidP="003A3CAB">
            <w:pPr>
              <w:spacing w:line="180" w:lineRule="exact"/>
              <w:jc w:val="left"/>
              <w:rPr>
                <w:sz w:val="18"/>
                <w:szCs w:val="18"/>
              </w:rPr>
            </w:pPr>
          </w:p>
        </w:tc>
        <w:tc>
          <w:tcPr>
            <w:tcW w:w="184" w:type="pct"/>
            <w:gridSpan w:val="2"/>
            <w:tcMar>
              <w:left w:w="57" w:type="dxa"/>
            </w:tcMar>
            <w:vAlign w:val="center"/>
          </w:tcPr>
          <w:p w:rsidR="00B156C0" w:rsidRPr="00B156C0" w:rsidRDefault="00B156C0" w:rsidP="003A3CAB">
            <w:pPr>
              <w:spacing w:line="180" w:lineRule="exact"/>
              <w:jc w:val="left"/>
              <w:rPr>
                <w:sz w:val="18"/>
                <w:szCs w:val="18"/>
              </w:rPr>
            </w:pPr>
            <w:r w:rsidRPr="00B156C0">
              <w:rPr>
                <w:rFonts w:hint="eastAsia"/>
                <w:sz w:val="18"/>
                <w:szCs w:val="18"/>
              </w:rPr>
              <w:t>2</w:t>
            </w:r>
          </w:p>
        </w:tc>
        <w:tc>
          <w:tcPr>
            <w:tcW w:w="188" w:type="pct"/>
            <w:gridSpan w:val="2"/>
            <w:tcMar>
              <w:left w:w="57" w:type="dxa"/>
            </w:tcMar>
            <w:vAlign w:val="center"/>
          </w:tcPr>
          <w:p w:rsidR="00B156C0" w:rsidRPr="00B156C0" w:rsidRDefault="00B156C0" w:rsidP="003A3CAB">
            <w:pPr>
              <w:spacing w:line="180" w:lineRule="exact"/>
              <w:jc w:val="center"/>
              <w:rPr>
                <w:sz w:val="18"/>
                <w:szCs w:val="18"/>
              </w:rPr>
            </w:pPr>
          </w:p>
        </w:tc>
        <w:tc>
          <w:tcPr>
            <w:tcW w:w="221" w:type="pct"/>
            <w:gridSpan w:val="2"/>
            <w:tcMar>
              <w:left w:w="57" w:type="dxa"/>
            </w:tcMar>
            <w:vAlign w:val="center"/>
          </w:tcPr>
          <w:p w:rsidR="00B156C0" w:rsidRPr="00B156C0" w:rsidRDefault="00B156C0" w:rsidP="003A3CAB">
            <w:pPr>
              <w:spacing w:line="180" w:lineRule="exact"/>
              <w:jc w:val="center"/>
              <w:rPr>
                <w:sz w:val="18"/>
                <w:szCs w:val="18"/>
              </w:rPr>
            </w:pPr>
          </w:p>
        </w:tc>
        <w:tc>
          <w:tcPr>
            <w:tcW w:w="144" w:type="pct"/>
            <w:gridSpan w:val="2"/>
            <w:tcMar>
              <w:left w:w="57" w:type="dxa"/>
            </w:tcMar>
            <w:vAlign w:val="center"/>
          </w:tcPr>
          <w:p w:rsidR="00B156C0" w:rsidRPr="00B156C0" w:rsidRDefault="00B156C0" w:rsidP="003A3CAB">
            <w:pPr>
              <w:spacing w:line="180" w:lineRule="exact"/>
              <w:jc w:val="left"/>
              <w:rPr>
                <w:sz w:val="18"/>
                <w:szCs w:val="18"/>
              </w:rPr>
            </w:pPr>
          </w:p>
        </w:tc>
        <w:tc>
          <w:tcPr>
            <w:tcW w:w="176" w:type="pct"/>
            <w:tcMar>
              <w:left w:w="57" w:type="dxa"/>
            </w:tcMar>
            <w:vAlign w:val="center"/>
          </w:tcPr>
          <w:p w:rsidR="00B156C0" w:rsidRPr="00B156C0" w:rsidRDefault="00B156C0" w:rsidP="003A3CAB">
            <w:pPr>
              <w:spacing w:line="180" w:lineRule="exact"/>
              <w:jc w:val="left"/>
              <w:rPr>
                <w:sz w:val="18"/>
                <w:szCs w:val="18"/>
              </w:rPr>
            </w:pPr>
          </w:p>
        </w:tc>
        <w:tc>
          <w:tcPr>
            <w:tcW w:w="229" w:type="pct"/>
            <w:tcMar>
              <w:left w:w="57" w:type="dxa"/>
            </w:tcMar>
            <w:vAlign w:val="center"/>
          </w:tcPr>
          <w:p w:rsidR="00B156C0" w:rsidRPr="00B156C0" w:rsidRDefault="00B156C0" w:rsidP="003A3CAB">
            <w:pPr>
              <w:spacing w:line="180" w:lineRule="exact"/>
              <w:jc w:val="left"/>
              <w:rPr>
                <w:sz w:val="18"/>
                <w:szCs w:val="18"/>
              </w:rPr>
            </w:pPr>
          </w:p>
        </w:tc>
        <w:tc>
          <w:tcPr>
            <w:tcW w:w="149" w:type="pct"/>
            <w:tcMar>
              <w:left w:w="57" w:type="dxa"/>
            </w:tcMar>
            <w:vAlign w:val="center"/>
          </w:tcPr>
          <w:p w:rsidR="00B156C0" w:rsidRPr="00B156C0" w:rsidRDefault="00B156C0" w:rsidP="003A3CAB">
            <w:pPr>
              <w:spacing w:line="180" w:lineRule="exact"/>
              <w:jc w:val="center"/>
              <w:rPr>
                <w:spacing w:val="-10"/>
                <w:sz w:val="18"/>
                <w:szCs w:val="18"/>
              </w:rPr>
            </w:pPr>
            <w:r w:rsidRPr="00B156C0">
              <w:rPr>
                <w:rFonts w:hint="eastAsia"/>
                <w:spacing w:val="-10"/>
                <w:sz w:val="18"/>
                <w:szCs w:val="18"/>
              </w:rPr>
              <w:t>S</w:t>
            </w:r>
          </w:p>
        </w:tc>
        <w:tc>
          <w:tcPr>
            <w:tcW w:w="455"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外语系</w:t>
            </w:r>
          </w:p>
        </w:tc>
      </w:tr>
      <w:tr w:rsidR="005D6637" w:rsidRPr="002861C1" w:rsidTr="005D6637">
        <w:trPr>
          <w:trHeight w:hRule="exact" w:val="571"/>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B156C0" w:rsidRDefault="00B156C0" w:rsidP="003A3CAB">
            <w:pPr>
              <w:spacing w:line="180" w:lineRule="exact"/>
              <w:jc w:val="center"/>
              <w:rPr>
                <w:sz w:val="18"/>
                <w:szCs w:val="18"/>
              </w:rPr>
            </w:pPr>
            <w:r w:rsidRPr="00B156C0">
              <w:rPr>
                <w:rFonts w:hint="eastAsia"/>
                <w:sz w:val="18"/>
                <w:szCs w:val="18"/>
              </w:rPr>
              <w:t>0315055</w:t>
            </w:r>
          </w:p>
        </w:tc>
        <w:tc>
          <w:tcPr>
            <w:tcW w:w="1129" w:type="pct"/>
            <w:tcMar>
              <w:left w:w="57" w:type="dxa"/>
              <w:right w:w="28" w:type="dxa"/>
            </w:tcMar>
            <w:vAlign w:val="center"/>
          </w:tcPr>
          <w:p w:rsidR="00B156C0" w:rsidRPr="00B156C0" w:rsidRDefault="00B156C0" w:rsidP="003A3CAB">
            <w:pPr>
              <w:spacing w:line="180" w:lineRule="exact"/>
              <w:jc w:val="left"/>
              <w:rPr>
                <w:sz w:val="18"/>
                <w:szCs w:val="18"/>
              </w:rPr>
            </w:pPr>
            <w:r w:rsidRPr="00B156C0">
              <w:rPr>
                <w:rFonts w:hint="eastAsia"/>
                <w:sz w:val="18"/>
                <w:szCs w:val="18"/>
              </w:rPr>
              <w:t>跨文化交际概论</w:t>
            </w:r>
          </w:p>
          <w:p w:rsidR="00B156C0" w:rsidRPr="00B156C0" w:rsidRDefault="00B156C0" w:rsidP="003A3CAB">
            <w:pPr>
              <w:spacing w:line="180" w:lineRule="exact"/>
              <w:jc w:val="left"/>
              <w:rPr>
                <w:sz w:val="18"/>
                <w:szCs w:val="18"/>
              </w:rPr>
            </w:pPr>
            <w:r w:rsidRPr="00B156C0">
              <w:rPr>
                <w:rFonts w:hint="eastAsia"/>
                <w:sz w:val="18"/>
                <w:szCs w:val="18"/>
              </w:rPr>
              <w:t>Introduction to Cross-</w:t>
            </w:r>
          </w:p>
          <w:p w:rsidR="00B156C0" w:rsidRPr="00B156C0" w:rsidRDefault="00B156C0" w:rsidP="003A3CAB">
            <w:pPr>
              <w:spacing w:line="180" w:lineRule="exact"/>
              <w:jc w:val="left"/>
              <w:rPr>
                <w:sz w:val="18"/>
                <w:szCs w:val="18"/>
              </w:rPr>
            </w:pPr>
            <w:r w:rsidRPr="00B156C0">
              <w:rPr>
                <w:rFonts w:hint="eastAsia"/>
                <w:sz w:val="18"/>
                <w:szCs w:val="18"/>
              </w:rPr>
              <w:t>cultural Communication</w:t>
            </w:r>
          </w:p>
        </w:tc>
        <w:tc>
          <w:tcPr>
            <w:tcW w:w="188" w:type="pct"/>
            <w:gridSpan w:val="2"/>
            <w:tcMar>
              <w:left w:w="0" w:type="dxa"/>
              <w:right w:w="0"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243" w:type="pct"/>
            <w:gridSpan w:val="2"/>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09"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08" w:type="pct"/>
            <w:tcMar>
              <w:left w:w="57" w:type="dxa"/>
            </w:tcMar>
            <w:vAlign w:val="center"/>
          </w:tcPr>
          <w:p w:rsidR="00B156C0" w:rsidRPr="00B156C0" w:rsidRDefault="00B156C0" w:rsidP="003A3CAB">
            <w:pPr>
              <w:spacing w:line="200" w:lineRule="exact"/>
              <w:jc w:val="center"/>
              <w:rPr>
                <w:sz w:val="18"/>
                <w:szCs w:val="18"/>
              </w:rPr>
            </w:pPr>
          </w:p>
        </w:tc>
        <w:tc>
          <w:tcPr>
            <w:tcW w:w="215" w:type="pct"/>
            <w:gridSpan w:val="2"/>
            <w:tcMar>
              <w:left w:w="57" w:type="dxa"/>
            </w:tcMar>
            <w:vAlign w:val="center"/>
          </w:tcPr>
          <w:p w:rsidR="00B156C0" w:rsidRPr="00B156C0" w:rsidRDefault="00B156C0" w:rsidP="003A3CAB">
            <w:pPr>
              <w:spacing w:line="200" w:lineRule="exact"/>
              <w:jc w:val="center"/>
              <w:rPr>
                <w:sz w:val="18"/>
                <w:szCs w:val="18"/>
              </w:rPr>
            </w:pPr>
          </w:p>
        </w:tc>
        <w:tc>
          <w:tcPr>
            <w:tcW w:w="229" w:type="pct"/>
            <w:gridSpan w:val="2"/>
            <w:tcMar>
              <w:left w:w="57" w:type="dxa"/>
            </w:tcMar>
            <w:vAlign w:val="center"/>
          </w:tcPr>
          <w:p w:rsidR="00B156C0" w:rsidRPr="00B156C0" w:rsidRDefault="00B156C0" w:rsidP="003A3CAB">
            <w:pPr>
              <w:spacing w:line="200" w:lineRule="exact"/>
              <w:jc w:val="center"/>
              <w:rPr>
                <w:sz w:val="18"/>
                <w:szCs w:val="18"/>
              </w:rPr>
            </w:pPr>
          </w:p>
        </w:tc>
        <w:tc>
          <w:tcPr>
            <w:tcW w:w="178" w:type="pct"/>
            <w:tcMar>
              <w:left w:w="57" w:type="dxa"/>
            </w:tcMar>
            <w:vAlign w:val="center"/>
          </w:tcPr>
          <w:p w:rsidR="00B156C0" w:rsidRPr="00B156C0" w:rsidRDefault="00B156C0" w:rsidP="003A3CAB">
            <w:pPr>
              <w:spacing w:line="200" w:lineRule="exact"/>
              <w:jc w:val="center"/>
              <w:rPr>
                <w:sz w:val="18"/>
                <w:szCs w:val="18"/>
              </w:rPr>
            </w:pPr>
          </w:p>
        </w:tc>
        <w:tc>
          <w:tcPr>
            <w:tcW w:w="184" w:type="pct"/>
            <w:gridSpan w:val="2"/>
            <w:tcMar>
              <w:left w:w="57" w:type="dxa"/>
            </w:tcMar>
            <w:vAlign w:val="center"/>
          </w:tcPr>
          <w:p w:rsidR="00B156C0" w:rsidRPr="00B156C0" w:rsidRDefault="00B156C0" w:rsidP="003A3CAB">
            <w:pPr>
              <w:spacing w:line="200" w:lineRule="exact"/>
              <w:jc w:val="center"/>
              <w:rPr>
                <w:sz w:val="18"/>
                <w:szCs w:val="18"/>
              </w:rPr>
            </w:pPr>
          </w:p>
        </w:tc>
        <w:tc>
          <w:tcPr>
            <w:tcW w:w="188" w:type="pct"/>
            <w:gridSpan w:val="2"/>
            <w:tcMar>
              <w:left w:w="57" w:type="dxa"/>
            </w:tcMar>
            <w:vAlign w:val="center"/>
          </w:tcPr>
          <w:p w:rsidR="00B156C0" w:rsidRPr="00B156C0" w:rsidRDefault="00B156C0" w:rsidP="003A3CAB">
            <w:pPr>
              <w:spacing w:line="200" w:lineRule="exact"/>
              <w:jc w:val="center"/>
              <w:rPr>
                <w:sz w:val="18"/>
                <w:szCs w:val="18"/>
              </w:rPr>
            </w:pPr>
          </w:p>
        </w:tc>
        <w:tc>
          <w:tcPr>
            <w:tcW w:w="221" w:type="pct"/>
            <w:gridSpan w:val="2"/>
            <w:tcMar>
              <w:left w:w="57" w:type="dxa"/>
            </w:tcMar>
            <w:vAlign w:val="center"/>
          </w:tcPr>
          <w:p w:rsidR="00B156C0" w:rsidRPr="00B156C0" w:rsidRDefault="00B156C0" w:rsidP="003A3CAB">
            <w:pPr>
              <w:spacing w:line="200" w:lineRule="exact"/>
              <w:jc w:val="center"/>
              <w:rPr>
                <w:sz w:val="18"/>
                <w:szCs w:val="18"/>
              </w:rPr>
            </w:pPr>
          </w:p>
        </w:tc>
        <w:tc>
          <w:tcPr>
            <w:tcW w:w="144" w:type="pct"/>
            <w:gridSpan w:val="2"/>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76" w:type="pct"/>
            <w:tcMar>
              <w:left w:w="57" w:type="dxa"/>
            </w:tcMar>
            <w:vAlign w:val="center"/>
          </w:tcPr>
          <w:p w:rsidR="00B156C0" w:rsidRPr="00B156C0" w:rsidRDefault="00B156C0" w:rsidP="003A3CAB">
            <w:pPr>
              <w:spacing w:line="200" w:lineRule="exact"/>
              <w:jc w:val="center"/>
              <w:rPr>
                <w:sz w:val="18"/>
                <w:szCs w:val="18"/>
              </w:rPr>
            </w:pPr>
          </w:p>
        </w:tc>
        <w:tc>
          <w:tcPr>
            <w:tcW w:w="229" w:type="pct"/>
            <w:tcMar>
              <w:left w:w="57" w:type="dxa"/>
            </w:tcMar>
            <w:vAlign w:val="center"/>
          </w:tcPr>
          <w:p w:rsidR="00B156C0" w:rsidRPr="00B156C0" w:rsidRDefault="00B156C0" w:rsidP="003A3CAB">
            <w:pPr>
              <w:spacing w:line="200" w:lineRule="exact"/>
              <w:jc w:val="center"/>
              <w:rPr>
                <w:sz w:val="18"/>
                <w:szCs w:val="18"/>
              </w:rPr>
            </w:pPr>
          </w:p>
        </w:tc>
        <w:tc>
          <w:tcPr>
            <w:tcW w:w="149" w:type="pct"/>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C</w:t>
            </w:r>
          </w:p>
        </w:tc>
        <w:tc>
          <w:tcPr>
            <w:tcW w:w="455"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外语系</w:t>
            </w:r>
          </w:p>
        </w:tc>
      </w:tr>
      <w:tr w:rsidR="005D6637"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B156C0" w:rsidRDefault="00B156C0" w:rsidP="003A3CAB">
            <w:pPr>
              <w:spacing w:line="180" w:lineRule="exact"/>
              <w:jc w:val="center"/>
              <w:rPr>
                <w:sz w:val="18"/>
                <w:szCs w:val="18"/>
              </w:rPr>
            </w:pPr>
            <w:r w:rsidRPr="00B156C0">
              <w:rPr>
                <w:rFonts w:hint="eastAsia"/>
                <w:sz w:val="18"/>
                <w:szCs w:val="18"/>
              </w:rPr>
              <w:t>0315056</w:t>
            </w:r>
          </w:p>
        </w:tc>
        <w:tc>
          <w:tcPr>
            <w:tcW w:w="1129" w:type="pct"/>
            <w:tcMar>
              <w:left w:w="57" w:type="dxa"/>
              <w:right w:w="28" w:type="dxa"/>
            </w:tcMar>
            <w:vAlign w:val="center"/>
          </w:tcPr>
          <w:p w:rsidR="00B156C0" w:rsidRPr="00B156C0" w:rsidRDefault="00B156C0" w:rsidP="003A3CAB">
            <w:pPr>
              <w:spacing w:line="180" w:lineRule="exact"/>
              <w:rPr>
                <w:sz w:val="18"/>
                <w:szCs w:val="18"/>
              </w:rPr>
            </w:pPr>
            <w:r w:rsidRPr="00B156C0">
              <w:rPr>
                <w:rFonts w:hint="eastAsia"/>
                <w:sz w:val="18"/>
                <w:szCs w:val="18"/>
              </w:rPr>
              <w:t>涉外文秘英语</w:t>
            </w:r>
          </w:p>
          <w:p w:rsidR="00B156C0" w:rsidRPr="00B156C0" w:rsidRDefault="00B156C0" w:rsidP="003A3CAB">
            <w:pPr>
              <w:spacing w:line="180" w:lineRule="exact"/>
              <w:rPr>
                <w:sz w:val="18"/>
                <w:szCs w:val="18"/>
              </w:rPr>
            </w:pPr>
            <w:r w:rsidRPr="00B156C0">
              <w:rPr>
                <w:rFonts w:hint="eastAsia"/>
                <w:sz w:val="18"/>
                <w:szCs w:val="18"/>
              </w:rPr>
              <w:t>Foreign Secretary English</w:t>
            </w:r>
          </w:p>
        </w:tc>
        <w:tc>
          <w:tcPr>
            <w:tcW w:w="188" w:type="pct"/>
            <w:gridSpan w:val="2"/>
            <w:tcMar>
              <w:left w:w="0" w:type="dxa"/>
              <w:right w:w="0"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2</w:t>
            </w:r>
          </w:p>
        </w:tc>
        <w:tc>
          <w:tcPr>
            <w:tcW w:w="243" w:type="pct"/>
            <w:gridSpan w:val="2"/>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32</w:t>
            </w:r>
          </w:p>
        </w:tc>
        <w:tc>
          <w:tcPr>
            <w:tcW w:w="209"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32</w:t>
            </w:r>
          </w:p>
        </w:tc>
        <w:tc>
          <w:tcPr>
            <w:tcW w:w="208" w:type="pct"/>
            <w:tcMar>
              <w:left w:w="57" w:type="dxa"/>
            </w:tcMar>
            <w:vAlign w:val="center"/>
          </w:tcPr>
          <w:p w:rsidR="00B156C0" w:rsidRPr="00B156C0" w:rsidRDefault="00B156C0" w:rsidP="003A3CAB">
            <w:pPr>
              <w:spacing w:line="180" w:lineRule="exact"/>
              <w:jc w:val="center"/>
              <w:rPr>
                <w:sz w:val="18"/>
                <w:szCs w:val="18"/>
              </w:rPr>
            </w:pPr>
          </w:p>
        </w:tc>
        <w:tc>
          <w:tcPr>
            <w:tcW w:w="215" w:type="pct"/>
            <w:gridSpan w:val="2"/>
            <w:tcMar>
              <w:left w:w="57" w:type="dxa"/>
            </w:tcMar>
            <w:vAlign w:val="center"/>
          </w:tcPr>
          <w:p w:rsidR="00B156C0" w:rsidRPr="00B156C0" w:rsidRDefault="00B156C0" w:rsidP="003A3CAB">
            <w:pPr>
              <w:spacing w:line="180" w:lineRule="exact"/>
              <w:jc w:val="center"/>
              <w:rPr>
                <w:sz w:val="18"/>
                <w:szCs w:val="18"/>
              </w:rPr>
            </w:pPr>
          </w:p>
        </w:tc>
        <w:tc>
          <w:tcPr>
            <w:tcW w:w="229" w:type="pct"/>
            <w:gridSpan w:val="2"/>
            <w:tcMar>
              <w:left w:w="57" w:type="dxa"/>
            </w:tcMar>
            <w:vAlign w:val="center"/>
          </w:tcPr>
          <w:p w:rsidR="00B156C0" w:rsidRPr="00B156C0" w:rsidRDefault="00B156C0" w:rsidP="003A3CAB">
            <w:pPr>
              <w:spacing w:line="180" w:lineRule="exact"/>
              <w:jc w:val="center"/>
              <w:rPr>
                <w:sz w:val="18"/>
                <w:szCs w:val="18"/>
              </w:rPr>
            </w:pPr>
          </w:p>
        </w:tc>
        <w:tc>
          <w:tcPr>
            <w:tcW w:w="178" w:type="pct"/>
            <w:tcMar>
              <w:left w:w="57" w:type="dxa"/>
            </w:tcMar>
            <w:vAlign w:val="center"/>
          </w:tcPr>
          <w:p w:rsidR="00B156C0" w:rsidRPr="00B156C0" w:rsidRDefault="00B156C0" w:rsidP="003A3CAB">
            <w:pPr>
              <w:spacing w:line="180" w:lineRule="exact"/>
              <w:jc w:val="center"/>
              <w:rPr>
                <w:sz w:val="18"/>
                <w:szCs w:val="18"/>
              </w:rPr>
            </w:pPr>
          </w:p>
        </w:tc>
        <w:tc>
          <w:tcPr>
            <w:tcW w:w="184" w:type="pct"/>
            <w:gridSpan w:val="2"/>
            <w:tcMar>
              <w:left w:w="57" w:type="dxa"/>
            </w:tcMar>
            <w:vAlign w:val="center"/>
          </w:tcPr>
          <w:p w:rsidR="00B156C0" w:rsidRPr="00B156C0" w:rsidRDefault="00B156C0" w:rsidP="003A3CAB">
            <w:pPr>
              <w:spacing w:line="180" w:lineRule="exact"/>
              <w:jc w:val="center"/>
              <w:rPr>
                <w:sz w:val="18"/>
                <w:szCs w:val="18"/>
              </w:rPr>
            </w:pPr>
          </w:p>
        </w:tc>
        <w:tc>
          <w:tcPr>
            <w:tcW w:w="188" w:type="pct"/>
            <w:gridSpan w:val="2"/>
            <w:tcMar>
              <w:left w:w="57" w:type="dxa"/>
            </w:tcMar>
            <w:vAlign w:val="center"/>
          </w:tcPr>
          <w:p w:rsidR="00B156C0" w:rsidRPr="00B156C0" w:rsidRDefault="00B156C0" w:rsidP="003A3CAB">
            <w:pPr>
              <w:spacing w:line="180" w:lineRule="exact"/>
              <w:jc w:val="center"/>
              <w:rPr>
                <w:sz w:val="18"/>
                <w:szCs w:val="18"/>
              </w:rPr>
            </w:pPr>
          </w:p>
        </w:tc>
        <w:tc>
          <w:tcPr>
            <w:tcW w:w="221" w:type="pct"/>
            <w:gridSpan w:val="2"/>
            <w:tcMar>
              <w:left w:w="57" w:type="dxa"/>
            </w:tcMar>
            <w:vAlign w:val="center"/>
          </w:tcPr>
          <w:p w:rsidR="00B156C0" w:rsidRPr="00B156C0" w:rsidRDefault="00B156C0" w:rsidP="003A3CAB">
            <w:pPr>
              <w:spacing w:line="180" w:lineRule="exact"/>
              <w:jc w:val="center"/>
              <w:rPr>
                <w:sz w:val="18"/>
                <w:szCs w:val="18"/>
              </w:rPr>
            </w:pPr>
          </w:p>
        </w:tc>
        <w:tc>
          <w:tcPr>
            <w:tcW w:w="144" w:type="pct"/>
            <w:gridSpan w:val="2"/>
            <w:tcMar>
              <w:left w:w="57" w:type="dxa"/>
            </w:tcMar>
            <w:vAlign w:val="center"/>
          </w:tcPr>
          <w:p w:rsidR="00B156C0" w:rsidRPr="00B156C0" w:rsidRDefault="00B156C0" w:rsidP="003A3CAB">
            <w:pPr>
              <w:spacing w:line="180" w:lineRule="exact"/>
              <w:jc w:val="center"/>
              <w:rPr>
                <w:sz w:val="18"/>
                <w:szCs w:val="18"/>
              </w:rPr>
            </w:pPr>
          </w:p>
        </w:tc>
        <w:tc>
          <w:tcPr>
            <w:tcW w:w="176"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2</w:t>
            </w:r>
          </w:p>
        </w:tc>
        <w:tc>
          <w:tcPr>
            <w:tcW w:w="229" w:type="pct"/>
            <w:tcMar>
              <w:left w:w="57" w:type="dxa"/>
            </w:tcMar>
            <w:vAlign w:val="center"/>
          </w:tcPr>
          <w:p w:rsidR="00B156C0" w:rsidRPr="00B156C0" w:rsidRDefault="00B156C0" w:rsidP="003A3CAB">
            <w:pPr>
              <w:spacing w:line="180" w:lineRule="exact"/>
              <w:jc w:val="center"/>
              <w:rPr>
                <w:sz w:val="18"/>
                <w:szCs w:val="18"/>
              </w:rPr>
            </w:pPr>
          </w:p>
        </w:tc>
        <w:tc>
          <w:tcPr>
            <w:tcW w:w="149" w:type="pct"/>
            <w:tcMar>
              <w:left w:w="57" w:type="dxa"/>
            </w:tcMar>
            <w:vAlign w:val="center"/>
          </w:tcPr>
          <w:p w:rsidR="00B156C0" w:rsidRPr="00B156C0" w:rsidRDefault="00B156C0" w:rsidP="003A3CAB">
            <w:pPr>
              <w:spacing w:line="180" w:lineRule="exact"/>
              <w:jc w:val="center"/>
              <w:rPr>
                <w:spacing w:val="-10"/>
                <w:sz w:val="18"/>
                <w:szCs w:val="18"/>
              </w:rPr>
            </w:pPr>
            <w:r w:rsidRPr="00B156C0">
              <w:rPr>
                <w:rFonts w:hint="eastAsia"/>
                <w:spacing w:val="-10"/>
                <w:sz w:val="18"/>
                <w:szCs w:val="18"/>
              </w:rPr>
              <w:t>C</w:t>
            </w:r>
          </w:p>
        </w:tc>
        <w:tc>
          <w:tcPr>
            <w:tcW w:w="455"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外语系</w:t>
            </w:r>
          </w:p>
        </w:tc>
      </w:tr>
      <w:tr w:rsidR="005D6637"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1576" w:type="pct"/>
            <w:gridSpan w:val="2"/>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限选</w:t>
            </w:r>
            <w:r w:rsidRPr="002861C1">
              <w:rPr>
                <w:rFonts w:hint="eastAsia"/>
                <w:color w:val="000000"/>
                <w:sz w:val="18"/>
                <w:szCs w:val="18"/>
              </w:rPr>
              <w:t xml:space="preserve"> 12</w:t>
            </w:r>
            <w:r w:rsidRPr="002861C1">
              <w:rPr>
                <w:rFonts w:hint="eastAsia"/>
                <w:color w:val="000000"/>
                <w:sz w:val="18"/>
                <w:szCs w:val="18"/>
              </w:rPr>
              <w:t>学分</w:t>
            </w: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30</w:t>
            </w:r>
          </w:p>
        </w:tc>
        <w:tc>
          <w:tcPr>
            <w:tcW w:w="243" w:type="pct"/>
            <w:gridSpan w:val="2"/>
            <w:tcMar>
              <w:left w:w="0" w:type="dxa"/>
              <w:right w:w="0" w:type="dxa"/>
            </w:tcMar>
            <w:vAlign w:val="center"/>
          </w:tcPr>
          <w:p w:rsidR="00B156C0" w:rsidRPr="002861C1" w:rsidRDefault="00B156C0" w:rsidP="003A3CAB">
            <w:pPr>
              <w:spacing w:line="200" w:lineRule="exact"/>
              <w:rPr>
                <w:color w:val="000000"/>
                <w:sz w:val="18"/>
                <w:szCs w:val="18"/>
              </w:rPr>
            </w:pPr>
            <w:r w:rsidRPr="002861C1">
              <w:rPr>
                <w:rFonts w:hint="eastAsia"/>
                <w:color w:val="000000"/>
                <w:sz w:val="18"/>
                <w:szCs w:val="18"/>
              </w:rPr>
              <w:t>480</w:t>
            </w:r>
          </w:p>
        </w:tc>
        <w:tc>
          <w:tcPr>
            <w:tcW w:w="209" w:type="pct"/>
            <w:tcMar>
              <w:left w:w="0" w:type="dxa"/>
              <w:right w:w="0" w:type="dxa"/>
            </w:tcMar>
            <w:vAlign w:val="center"/>
          </w:tcPr>
          <w:p w:rsidR="00B156C0" w:rsidRPr="002861C1" w:rsidRDefault="00B156C0" w:rsidP="003A3CAB">
            <w:pPr>
              <w:spacing w:line="200" w:lineRule="exact"/>
              <w:rPr>
                <w:color w:val="000000"/>
                <w:sz w:val="18"/>
                <w:szCs w:val="18"/>
              </w:rPr>
            </w:pPr>
            <w:r w:rsidRPr="002861C1">
              <w:rPr>
                <w:rFonts w:hint="eastAsia"/>
                <w:color w:val="000000"/>
                <w:sz w:val="18"/>
                <w:szCs w:val="18"/>
              </w:rPr>
              <w:t>480</w:t>
            </w:r>
          </w:p>
        </w:tc>
        <w:tc>
          <w:tcPr>
            <w:tcW w:w="208"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15"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29"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78"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4"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44"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76"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29"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49" w:type="pct"/>
            <w:tcMar>
              <w:left w:w="0" w:type="dxa"/>
              <w:right w:w="0" w:type="dxa"/>
            </w:tcMar>
            <w:vAlign w:val="center"/>
          </w:tcPr>
          <w:p w:rsidR="00B156C0" w:rsidRPr="002861C1" w:rsidRDefault="00B156C0" w:rsidP="003A3CAB">
            <w:pPr>
              <w:spacing w:line="200" w:lineRule="exact"/>
              <w:jc w:val="center"/>
              <w:rPr>
                <w:color w:val="000000"/>
                <w:spacing w:val="-10"/>
                <w:sz w:val="18"/>
                <w:szCs w:val="18"/>
              </w:rPr>
            </w:pPr>
          </w:p>
        </w:tc>
        <w:tc>
          <w:tcPr>
            <w:tcW w:w="455" w:type="pct"/>
            <w:tcMar>
              <w:left w:w="0" w:type="dxa"/>
              <w:right w:w="0" w:type="dxa"/>
            </w:tcMar>
            <w:vAlign w:val="center"/>
          </w:tcPr>
          <w:p w:rsidR="00B156C0" w:rsidRPr="002861C1" w:rsidRDefault="00B156C0" w:rsidP="003A3CAB">
            <w:pPr>
              <w:spacing w:line="180" w:lineRule="exact"/>
              <w:jc w:val="center"/>
              <w:rPr>
                <w:color w:val="000000"/>
              </w:rPr>
            </w:pPr>
          </w:p>
        </w:tc>
      </w:tr>
      <w:tr w:rsidR="005D6637" w:rsidRPr="002861C1" w:rsidTr="005D6637">
        <w:trPr>
          <w:trHeight w:hRule="exact" w:val="577"/>
          <w:jc w:val="center"/>
        </w:trPr>
        <w:tc>
          <w:tcPr>
            <w:tcW w:w="207" w:type="pct"/>
            <w:vMerge w:val="restart"/>
            <w:vAlign w:val="center"/>
          </w:tcPr>
          <w:p w:rsidR="00B156C0" w:rsidRPr="002861C1" w:rsidRDefault="00B156C0" w:rsidP="003A3CAB">
            <w:pPr>
              <w:spacing w:line="200" w:lineRule="exact"/>
              <w:jc w:val="center"/>
              <w:rPr>
                <w:rFonts w:eastAsia="仿宋_GB2312"/>
                <w:color w:val="000000"/>
                <w:sz w:val="18"/>
                <w:szCs w:val="18"/>
              </w:rPr>
            </w:pPr>
            <w:r w:rsidRPr="002861C1">
              <w:rPr>
                <w:rFonts w:hint="eastAsia"/>
                <w:color w:val="000000"/>
                <w:sz w:val="18"/>
                <w:szCs w:val="18"/>
              </w:rPr>
              <w:t>专业</w:t>
            </w:r>
            <w:r w:rsidRPr="002861C1">
              <w:rPr>
                <w:rFonts w:hint="eastAsia"/>
                <w:color w:val="000000"/>
                <w:sz w:val="18"/>
                <w:szCs w:val="18"/>
              </w:rPr>
              <w:lastRenderedPageBreak/>
              <w:t>任选课程</w:t>
            </w: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lastRenderedPageBreak/>
              <w:t>0315003</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大学俄语</w:t>
            </w:r>
            <w:r w:rsidRPr="002861C1">
              <w:rPr>
                <w:rFonts w:hint="eastAsia"/>
                <w:color w:val="000000"/>
                <w:sz w:val="18"/>
                <w:szCs w:val="18"/>
              </w:rPr>
              <w:t xml:space="preserve"> 3</w:t>
            </w:r>
          </w:p>
          <w:p w:rsidR="00B156C0" w:rsidRPr="002861C1" w:rsidRDefault="00B156C0" w:rsidP="003A3CAB">
            <w:pPr>
              <w:spacing w:line="180" w:lineRule="exact"/>
              <w:rPr>
                <w:color w:val="000000"/>
                <w:sz w:val="18"/>
                <w:szCs w:val="18"/>
              </w:rPr>
            </w:pPr>
            <w:r w:rsidRPr="002861C1">
              <w:rPr>
                <w:rFonts w:hint="eastAsia"/>
                <w:color w:val="000000"/>
                <w:sz w:val="18"/>
                <w:szCs w:val="18"/>
              </w:rPr>
              <w:t xml:space="preserve">College </w:t>
            </w:r>
            <w:r w:rsidRPr="002861C1">
              <w:rPr>
                <w:color w:val="000000"/>
                <w:sz w:val="18"/>
                <w:szCs w:val="18"/>
              </w:rPr>
              <w:t>Russian</w:t>
            </w:r>
            <w:r w:rsidRPr="002861C1">
              <w:rPr>
                <w:rFonts w:hint="eastAsia"/>
                <w:color w:val="000000"/>
                <w:sz w:val="18"/>
                <w:szCs w:val="18"/>
              </w:rPr>
              <w:t xml:space="preserve"> </w:t>
            </w: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43"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0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08" w:type="pct"/>
            <w:tcMar>
              <w:left w:w="57" w:type="dxa"/>
            </w:tcMar>
            <w:vAlign w:val="center"/>
          </w:tcPr>
          <w:p w:rsidR="00B156C0" w:rsidRPr="002861C1" w:rsidRDefault="00B156C0" w:rsidP="003A3CAB">
            <w:pPr>
              <w:spacing w:line="200" w:lineRule="exact"/>
              <w:jc w:val="center"/>
              <w:rPr>
                <w:color w:val="000000"/>
                <w:sz w:val="18"/>
                <w:szCs w:val="18"/>
              </w:rPr>
            </w:pP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44"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5D6637"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0315014</w:t>
            </w:r>
          </w:p>
        </w:tc>
        <w:tc>
          <w:tcPr>
            <w:tcW w:w="1129" w:type="pct"/>
            <w:tcMar>
              <w:left w:w="57" w:type="dxa"/>
              <w:right w:w="28" w:type="dxa"/>
            </w:tcMar>
            <w:vAlign w:val="center"/>
          </w:tcPr>
          <w:p w:rsidR="00B156C0" w:rsidRPr="002861C1" w:rsidRDefault="00B156C0" w:rsidP="003A3CAB">
            <w:pPr>
              <w:spacing w:line="180" w:lineRule="exact"/>
              <w:jc w:val="left"/>
              <w:rPr>
                <w:color w:val="000000"/>
                <w:sz w:val="18"/>
                <w:szCs w:val="18"/>
              </w:rPr>
            </w:pPr>
            <w:r w:rsidRPr="002861C1">
              <w:rPr>
                <w:rFonts w:hint="eastAsia"/>
                <w:color w:val="000000"/>
                <w:sz w:val="18"/>
                <w:szCs w:val="18"/>
              </w:rPr>
              <w:t>大学俄语</w:t>
            </w:r>
            <w:r w:rsidRPr="002861C1">
              <w:rPr>
                <w:rFonts w:hint="eastAsia"/>
                <w:color w:val="000000"/>
                <w:sz w:val="18"/>
                <w:szCs w:val="18"/>
              </w:rPr>
              <w:t xml:space="preserve"> 4</w:t>
            </w:r>
          </w:p>
          <w:p w:rsidR="00B156C0" w:rsidRPr="002861C1" w:rsidRDefault="00B156C0" w:rsidP="003A3CAB">
            <w:pPr>
              <w:spacing w:line="180" w:lineRule="exact"/>
              <w:jc w:val="left"/>
              <w:rPr>
                <w:color w:val="000000"/>
                <w:sz w:val="18"/>
                <w:szCs w:val="18"/>
              </w:rPr>
            </w:pPr>
            <w:r w:rsidRPr="002861C1">
              <w:rPr>
                <w:rFonts w:hint="eastAsia"/>
                <w:color w:val="000000"/>
                <w:sz w:val="18"/>
                <w:szCs w:val="18"/>
              </w:rPr>
              <w:t xml:space="preserve">College </w:t>
            </w:r>
            <w:r w:rsidRPr="002861C1">
              <w:rPr>
                <w:color w:val="000000"/>
                <w:sz w:val="18"/>
                <w:szCs w:val="18"/>
              </w:rPr>
              <w:t>Russian</w:t>
            </w:r>
            <w:r w:rsidRPr="002861C1">
              <w:rPr>
                <w:rFonts w:hint="eastAsia"/>
                <w:color w:val="000000"/>
                <w:sz w:val="18"/>
                <w:szCs w:val="18"/>
              </w:rPr>
              <w:t xml:space="preserve"> </w:t>
            </w: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43"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0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08" w:type="pct"/>
            <w:tcMar>
              <w:left w:w="57" w:type="dxa"/>
            </w:tcMar>
            <w:vAlign w:val="center"/>
          </w:tcPr>
          <w:p w:rsidR="00B156C0" w:rsidRPr="002861C1" w:rsidRDefault="00B156C0" w:rsidP="003A3CAB">
            <w:pPr>
              <w:spacing w:line="200" w:lineRule="exact"/>
              <w:jc w:val="center"/>
              <w:rPr>
                <w:color w:val="000000"/>
                <w:sz w:val="18"/>
                <w:szCs w:val="18"/>
              </w:rPr>
            </w:pP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4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5D6637"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0315006</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大学法语</w:t>
            </w:r>
            <w:r w:rsidRPr="002861C1">
              <w:rPr>
                <w:rFonts w:hint="eastAsia"/>
                <w:color w:val="000000"/>
                <w:sz w:val="18"/>
                <w:szCs w:val="18"/>
              </w:rPr>
              <w:t xml:space="preserve"> 3</w:t>
            </w:r>
          </w:p>
          <w:p w:rsidR="00B156C0" w:rsidRPr="002861C1" w:rsidRDefault="00B156C0" w:rsidP="003A3CAB">
            <w:pPr>
              <w:spacing w:line="180" w:lineRule="exact"/>
              <w:rPr>
                <w:color w:val="000000"/>
                <w:sz w:val="18"/>
                <w:szCs w:val="18"/>
              </w:rPr>
            </w:pPr>
            <w:r w:rsidRPr="002861C1">
              <w:rPr>
                <w:rFonts w:hint="eastAsia"/>
                <w:color w:val="000000"/>
                <w:sz w:val="18"/>
                <w:szCs w:val="18"/>
              </w:rPr>
              <w:t xml:space="preserve">College French </w:t>
            </w:r>
          </w:p>
        </w:tc>
        <w:tc>
          <w:tcPr>
            <w:tcW w:w="188"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43"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0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08" w:type="pct"/>
            <w:tcMar>
              <w:left w:w="57" w:type="dxa"/>
            </w:tcMar>
            <w:vAlign w:val="center"/>
          </w:tcPr>
          <w:p w:rsidR="00B156C0" w:rsidRPr="002861C1" w:rsidRDefault="00B156C0" w:rsidP="003A3CAB">
            <w:pPr>
              <w:spacing w:line="200" w:lineRule="exact"/>
              <w:jc w:val="center"/>
              <w:rPr>
                <w:color w:val="000000"/>
                <w:sz w:val="18"/>
                <w:szCs w:val="18"/>
              </w:rPr>
            </w:pP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84"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88"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44"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restart"/>
            <w:vAlign w:val="center"/>
          </w:tcPr>
          <w:p w:rsidR="00B156C0" w:rsidRPr="002861C1" w:rsidRDefault="00B156C0" w:rsidP="003A3CAB">
            <w:pPr>
              <w:spacing w:line="200" w:lineRule="exact"/>
              <w:jc w:val="center"/>
              <w:rPr>
                <w:rFonts w:eastAsia="仿宋_GB2312"/>
                <w:color w:val="000000"/>
                <w:sz w:val="18"/>
                <w:szCs w:val="18"/>
              </w:rPr>
            </w:pPr>
            <w:r w:rsidRPr="002861C1">
              <w:rPr>
                <w:rFonts w:hint="eastAsia"/>
                <w:color w:val="000000"/>
                <w:sz w:val="18"/>
                <w:szCs w:val="18"/>
              </w:rPr>
              <w:t>业任选课程</w:t>
            </w: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0315015</w:t>
            </w:r>
          </w:p>
        </w:tc>
        <w:tc>
          <w:tcPr>
            <w:tcW w:w="1129" w:type="pct"/>
            <w:tcMar>
              <w:left w:w="57" w:type="dxa"/>
              <w:right w:w="28" w:type="dxa"/>
            </w:tcMar>
            <w:vAlign w:val="center"/>
          </w:tcPr>
          <w:p w:rsidR="00B156C0" w:rsidRPr="002861C1" w:rsidRDefault="00B156C0" w:rsidP="003A3CAB">
            <w:pPr>
              <w:spacing w:line="180" w:lineRule="exact"/>
              <w:jc w:val="left"/>
              <w:rPr>
                <w:color w:val="000000"/>
                <w:sz w:val="18"/>
                <w:szCs w:val="18"/>
              </w:rPr>
            </w:pPr>
            <w:r w:rsidRPr="002861C1">
              <w:rPr>
                <w:rFonts w:hint="eastAsia"/>
                <w:color w:val="000000"/>
                <w:sz w:val="18"/>
                <w:szCs w:val="18"/>
              </w:rPr>
              <w:t>大学法语</w:t>
            </w:r>
            <w:r w:rsidRPr="002861C1">
              <w:rPr>
                <w:rFonts w:hint="eastAsia"/>
                <w:color w:val="000000"/>
                <w:sz w:val="18"/>
                <w:szCs w:val="18"/>
              </w:rPr>
              <w:t xml:space="preserve"> 4</w:t>
            </w:r>
          </w:p>
          <w:p w:rsidR="00B156C0" w:rsidRPr="002861C1" w:rsidRDefault="00B156C0" w:rsidP="003A3CAB">
            <w:pPr>
              <w:spacing w:line="180" w:lineRule="exact"/>
              <w:jc w:val="left"/>
              <w:rPr>
                <w:color w:val="000000"/>
                <w:sz w:val="18"/>
                <w:szCs w:val="18"/>
              </w:rPr>
            </w:pPr>
            <w:r w:rsidRPr="002861C1">
              <w:rPr>
                <w:rFonts w:hint="eastAsia"/>
                <w:color w:val="000000"/>
                <w:sz w:val="18"/>
                <w:szCs w:val="18"/>
              </w:rPr>
              <w:t xml:space="preserve">College French </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0315009</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大学日语</w:t>
            </w:r>
            <w:r w:rsidRPr="002861C1">
              <w:rPr>
                <w:rFonts w:hint="eastAsia"/>
                <w:color w:val="000000"/>
                <w:sz w:val="18"/>
                <w:szCs w:val="18"/>
              </w:rPr>
              <w:t xml:space="preserve"> 3</w:t>
            </w:r>
          </w:p>
          <w:p w:rsidR="00B156C0" w:rsidRPr="002861C1" w:rsidRDefault="00B156C0" w:rsidP="003A3CAB">
            <w:pPr>
              <w:spacing w:line="180" w:lineRule="exact"/>
              <w:rPr>
                <w:color w:val="000000"/>
                <w:sz w:val="18"/>
                <w:szCs w:val="18"/>
              </w:rPr>
            </w:pPr>
            <w:r w:rsidRPr="002861C1">
              <w:rPr>
                <w:rFonts w:hint="eastAsia"/>
                <w:color w:val="000000"/>
                <w:sz w:val="18"/>
                <w:szCs w:val="18"/>
              </w:rPr>
              <w:t xml:space="preserve">College Japanese </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0315016</w:t>
            </w:r>
          </w:p>
        </w:tc>
        <w:tc>
          <w:tcPr>
            <w:tcW w:w="1129" w:type="pct"/>
            <w:tcMar>
              <w:left w:w="57" w:type="dxa"/>
              <w:right w:w="28" w:type="dxa"/>
            </w:tcMar>
            <w:vAlign w:val="center"/>
          </w:tcPr>
          <w:p w:rsidR="00B156C0" w:rsidRPr="002861C1" w:rsidRDefault="00B156C0" w:rsidP="003A3CAB">
            <w:pPr>
              <w:spacing w:line="180" w:lineRule="exact"/>
              <w:jc w:val="left"/>
              <w:rPr>
                <w:color w:val="000000"/>
                <w:sz w:val="18"/>
                <w:szCs w:val="18"/>
              </w:rPr>
            </w:pPr>
            <w:r w:rsidRPr="002861C1">
              <w:rPr>
                <w:rFonts w:hint="eastAsia"/>
                <w:color w:val="000000"/>
                <w:sz w:val="18"/>
                <w:szCs w:val="18"/>
              </w:rPr>
              <w:t>大学日语</w:t>
            </w:r>
            <w:r w:rsidRPr="002861C1">
              <w:rPr>
                <w:rFonts w:hint="eastAsia"/>
                <w:color w:val="000000"/>
                <w:sz w:val="18"/>
                <w:szCs w:val="18"/>
              </w:rPr>
              <w:t>4</w:t>
            </w:r>
          </w:p>
          <w:p w:rsidR="00B156C0" w:rsidRPr="002861C1" w:rsidRDefault="00B156C0" w:rsidP="003A3CAB">
            <w:pPr>
              <w:spacing w:line="180" w:lineRule="exact"/>
              <w:jc w:val="left"/>
              <w:rPr>
                <w:color w:val="000000"/>
                <w:sz w:val="18"/>
                <w:szCs w:val="18"/>
              </w:rPr>
            </w:pPr>
            <w:r w:rsidRPr="002861C1">
              <w:rPr>
                <w:rFonts w:hint="eastAsia"/>
                <w:color w:val="000000"/>
                <w:sz w:val="18"/>
                <w:szCs w:val="18"/>
              </w:rPr>
              <w:t xml:space="preserve">College Japanese </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B156C0" w:rsidRDefault="00B156C0" w:rsidP="003A3CAB">
            <w:pPr>
              <w:spacing w:line="180" w:lineRule="exact"/>
              <w:jc w:val="center"/>
              <w:rPr>
                <w:sz w:val="18"/>
                <w:szCs w:val="18"/>
              </w:rPr>
            </w:pPr>
            <w:r w:rsidRPr="00B156C0">
              <w:rPr>
                <w:sz w:val="18"/>
                <w:szCs w:val="18"/>
              </w:rPr>
              <w:t>031</w:t>
            </w:r>
            <w:r w:rsidRPr="00B156C0">
              <w:rPr>
                <w:rFonts w:hint="eastAsia"/>
                <w:sz w:val="18"/>
                <w:szCs w:val="18"/>
              </w:rPr>
              <w:t>5057</w:t>
            </w:r>
          </w:p>
        </w:tc>
        <w:tc>
          <w:tcPr>
            <w:tcW w:w="1129" w:type="pct"/>
            <w:tcMar>
              <w:left w:w="57" w:type="dxa"/>
              <w:right w:w="28" w:type="dxa"/>
            </w:tcMar>
            <w:vAlign w:val="center"/>
          </w:tcPr>
          <w:p w:rsidR="00B156C0" w:rsidRPr="00B156C0" w:rsidRDefault="00B156C0" w:rsidP="003A3CAB">
            <w:pPr>
              <w:spacing w:line="180" w:lineRule="exact"/>
              <w:rPr>
                <w:sz w:val="18"/>
                <w:szCs w:val="18"/>
              </w:rPr>
            </w:pPr>
            <w:r w:rsidRPr="00B156C0">
              <w:rPr>
                <w:rFonts w:hAnsi="宋体"/>
                <w:sz w:val="18"/>
                <w:szCs w:val="18"/>
              </w:rPr>
              <w:t>语言学概论</w:t>
            </w:r>
          </w:p>
          <w:p w:rsidR="00B156C0" w:rsidRPr="00B156C0" w:rsidRDefault="00B156C0" w:rsidP="003A3CAB">
            <w:pPr>
              <w:spacing w:line="180" w:lineRule="exact"/>
              <w:rPr>
                <w:sz w:val="18"/>
                <w:szCs w:val="18"/>
              </w:rPr>
            </w:pPr>
            <w:r w:rsidRPr="00B156C0">
              <w:rPr>
                <w:sz w:val="18"/>
                <w:szCs w:val="18"/>
              </w:rPr>
              <w:t>Introduction to Linguistics</w:t>
            </w:r>
          </w:p>
        </w:tc>
        <w:tc>
          <w:tcPr>
            <w:tcW w:w="184" w:type="pct"/>
            <w:tcMar>
              <w:left w:w="0" w:type="dxa"/>
              <w:right w:w="0" w:type="dxa"/>
            </w:tcMar>
            <w:vAlign w:val="center"/>
          </w:tcPr>
          <w:p w:rsidR="00B156C0" w:rsidRPr="00B156C0" w:rsidRDefault="00B156C0" w:rsidP="003A3CAB">
            <w:pPr>
              <w:spacing w:line="180" w:lineRule="exact"/>
              <w:jc w:val="center"/>
              <w:rPr>
                <w:sz w:val="18"/>
                <w:szCs w:val="18"/>
              </w:rPr>
            </w:pPr>
            <w:r w:rsidRPr="00B156C0">
              <w:rPr>
                <w:sz w:val="18"/>
                <w:szCs w:val="18"/>
              </w:rPr>
              <w:t>2</w:t>
            </w:r>
          </w:p>
        </w:tc>
        <w:tc>
          <w:tcPr>
            <w:tcW w:w="237" w:type="pct"/>
            <w:gridSpan w:val="2"/>
            <w:tcMar>
              <w:left w:w="57" w:type="dxa"/>
            </w:tcMar>
            <w:vAlign w:val="center"/>
          </w:tcPr>
          <w:p w:rsidR="00B156C0" w:rsidRPr="00B156C0" w:rsidRDefault="00B156C0" w:rsidP="003A3CAB">
            <w:pPr>
              <w:spacing w:line="180" w:lineRule="exact"/>
              <w:jc w:val="center"/>
              <w:rPr>
                <w:sz w:val="18"/>
                <w:szCs w:val="18"/>
              </w:rPr>
            </w:pPr>
            <w:r w:rsidRPr="00B156C0">
              <w:rPr>
                <w:sz w:val="18"/>
                <w:szCs w:val="18"/>
              </w:rPr>
              <w:t>32</w:t>
            </w:r>
          </w:p>
        </w:tc>
        <w:tc>
          <w:tcPr>
            <w:tcW w:w="219" w:type="pct"/>
            <w:gridSpan w:val="2"/>
            <w:tcMar>
              <w:left w:w="57" w:type="dxa"/>
            </w:tcMar>
            <w:vAlign w:val="center"/>
          </w:tcPr>
          <w:p w:rsidR="00B156C0" w:rsidRPr="00B156C0" w:rsidRDefault="00B156C0" w:rsidP="003A3CAB">
            <w:pPr>
              <w:spacing w:line="180" w:lineRule="exact"/>
              <w:jc w:val="center"/>
              <w:rPr>
                <w:sz w:val="18"/>
                <w:szCs w:val="18"/>
              </w:rPr>
            </w:pPr>
            <w:r w:rsidRPr="00B156C0">
              <w:rPr>
                <w:sz w:val="18"/>
                <w:szCs w:val="18"/>
              </w:rPr>
              <w:t>32</w:t>
            </w:r>
          </w:p>
        </w:tc>
        <w:tc>
          <w:tcPr>
            <w:tcW w:w="215" w:type="pct"/>
            <w:gridSpan w:val="2"/>
            <w:tcMar>
              <w:left w:w="57" w:type="dxa"/>
            </w:tcMar>
            <w:vAlign w:val="center"/>
          </w:tcPr>
          <w:p w:rsidR="00B156C0" w:rsidRPr="00B156C0" w:rsidRDefault="00B156C0" w:rsidP="003A3CAB">
            <w:pPr>
              <w:spacing w:line="180" w:lineRule="exact"/>
              <w:jc w:val="center"/>
              <w:rPr>
                <w:sz w:val="18"/>
                <w:szCs w:val="18"/>
              </w:rPr>
            </w:pPr>
          </w:p>
        </w:tc>
        <w:tc>
          <w:tcPr>
            <w:tcW w:w="221" w:type="pct"/>
            <w:gridSpan w:val="2"/>
            <w:tcMar>
              <w:left w:w="57" w:type="dxa"/>
            </w:tcMar>
            <w:vAlign w:val="center"/>
          </w:tcPr>
          <w:p w:rsidR="00B156C0" w:rsidRPr="00B156C0" w:rsidRDefault="00B156C0" w:rsidP="003A3CAB">
            <w:pPr>
              <w:spacing w:line="180" w:lineRule="exact"/>
              <w:jc w:val="center"/>
              <w:rPr>
                <w:sz w:val="18"/>
                <w:szCs w:val="18"/>
              </w:rPr>
            </w:pPr>
          </w:p>
        </w:tc>
        <w:tc>
          <w:tcPr>
            <w:tcW w:w="216" w:type="pct"/>
            <w:tcMar>
              <w:left w:w="57" w:type="dxa"/>
            </w:tcMar>
            <w:vAlign w:val="center"/>
          </w:tcPr>
          <w:p w:rsidR="00B156C0" w:rsidRPr="00B156C0" w:rsidRDefault="00B156C0" w:rsidP="003A3CAB">
            <w:pPr>
              <w:spacing w:line="180" w:lineRule="exact"/>
              <w:jc w:val="center"/>
              <w:rPr>
                <w:sz w:val="18"/>
                <w:szCs w:val="18"/>
              </w:rPr>
            </w:pPr>
          </w:p>
        </w:tc>
        <w:tc>
          <w:tcPr>
            <w:tcW w:w="199" w:type="pct"/>
            <w:gridSpan w:val="2"/>
            <w:tcMar>
              <w:left w:w="57" w:type="dxa"/>
            </w:tcMar>
            <w:vAlign w:val="center"/>
          </w:tcPr>
          <w:p w:rsidR="00B156C0" w:rsidRPr="00B156C0" w:rsidRDefault="00B156C0" w:rsidP="003A3CAB">
            <w:pPr>
              <w:spacing w:line="180" w:lineRule="exact"/>
              <w:jc w:val="center"/>
              <w:rPr>
                <w:sz w:val="18"/>
                <w:szCs w:val="18"/>
              </w:rPr>
            </w:pPr>
          </w:p>
        </w:tc>
        <w:tc>
          <w:tcPr>
            <w:tcW w:w="175" w:type="pct"/>
            <w:gridSpan w:val="2"/>
            <w:tcMar>
              <w:left w:w="57" w:type="dxa"/>
            </w:tcMar>
            <w:vAlign w:val="center"/>
          </w:tcPr>
          <w:p w:rsidR="00B156C0" w:rsidRPr="00B156C0" w:rsidRDefault="00B156C0" w:rsidP="003A3CAB">
            <w:pPr>
              <w:spacing w:line="180" w:lineRule="exact"/>
              <w:jc w:val="center"/>
              <w:rPr>
                <w:sz w:val="18"/>
                <w:szCs w:val="18"/>
              </w:rPr>
            </w:pPr>
          </w:p>
        </w:tc>
        <w:tc>
          <w:tcPr>
            <w:tcW w:w="176" w:type="pct"/>
            <w:tcMar>
              <w:left w:w="57" w:type="dxa"/>
            </w:tcMar>
            <w:vAlign w:val="center"/>
          </w:tcPr>
          <w:p w:rsidR="00B156C0" w:rsidRPr="00B156C0" w:rsidRDefault="00B156C0" w:rsidP="003A3CAB">
            <w:pPr>
              <w:spacing w:line="180" w:lineRule="exact"/>
              <w:jc w:val="center"/>
              <w:rPr>
                <w:sz w:val="18"/>
                <w:szCs w:val="18"/>
              </w:rPr>
            </w:pPr>
          </w:p>
        </w:tc>
        <w:tc>
          <w:tcPr>
            <w:tcW w:w="178" w:type="pct"/>
            <w:tcMar>
              <w:left w:w="57" w:type="dxa"/>
            </w:tcMar>
            <w:vAlign w:val="center"/>
          </w:tcPr>
          <w:p w:rsidR="00B156C0" w:rsidRPr="00B156C0" w:rsidRDefault="00B156C0" w:rsidP="003A3CAB">
            <w:pPr>
              <w:spacing w:line="180" w:lineRule="exact"/>
              <w:jc w:val="center"/>
              <w:rPr>
                <w:sz w:val="18"/>
                <w:szCs w:val="18"/>
              </w:rPr>
            </w:pPr>
            <w:r w:rsidRPr="00B156C0">
              <w:rPr>
                <w:sz w:val="18"/>
                <w:szCs w:val="18"/>
              </w:rPr>
              <w:t>2</w:t>
            </w:r>
          </w:p>
        </w:tc>
        <w:tc>
          <w:tcPr>
            <w:tcW w:w="172" w:type="pct"/>
            <w:gridSpan w:val="2"/>
            <w:tcMar>
              <w:left w:w="57" w:type="dxa"/>
            </w:tcMar>
            <w:vAlign w:val="center"/>
          </w:tcPr>
          <w:p w:rsidR="00B156C0" w:rsidRPr="00B156C0" w:rsidRDefault="00B156C0" w:rsidP="003A3CAB">
            <w:pPr>
              <w:spacing w:line="180" w:lineRule="exact"/>
              <w:jc w:val="center"/>
              <w:rPr>
                <w:sz w:val="18"/>
                <w:szCs w:val="18"/>
              </w:rPr>
            </w:pPr>
          </w:p>
        </w:tc>
        <w:tc>
          <w:tcPr>
            <w:tcW w:w="191" w:type="pct"/>
            <w:gridSpan w:val="2"/>
            <w:tcMar>
              <w:left w:w="57" w:type="dxa"/>
            </w:tcMar>
            <w:vAlign w:val="center"/>
          </w:tcPr>
          <w:p w:rsidR="00B156C0" w:rsidRPr="00B156C0" w:rsidRDefault="00B156C0" w:rsidP="003A3CAB">
            <w:pPr>
              <w:spacing w:line="180" w:lineRule="exact"/>
              <w:jc w:val="center"/>
              <w:rPr>
                <w:sz w:val="18"/>
                <w:szCs w:val="18"/>
              </w:rPr>
            </w:pPr>
          </w:p>
        </w:tc>
        <w:tc>
          <w:tcPr>
            <w:tcW w:w="229" w:type="pct"/>
            <w:tcMar>
              <w:left w:w="57" w:type="dxa"/>
            </w:tcMar>
            <w:vAlign w:val="center"/>
          </w:tcPr>
          <w:p w:rsidR="00B156C0" w:rsidRPr="00B156C0" w:rsidRDefault="00B156C0" w:rsidP="003A3CAB">
            <w:pPr>
              <w:spacing w:line="180" w:lineRule="exact"/>
              <w:jc w:val="center"/>
              <w:rPr>
                <w:sz w:val="18"/>
                <w:szCs w:val="18"/>
              </w:rPr>
            </w:pPr>
          </w:p>
        </w:tc>
        <w:tc>
          <w:tcPr>
            <w:tcW w:w="149" w:type="pct"/>
            <w:tcMar>
              <w:left w:w="57" w:type="dxa"/>
            </w:tcMar>
            <w:vAlign w:val="center"/>
          </w:tcPr>
          <w:p w:rsidR="00B156C0" w:rsidRPr="00B156C0" w:rsidRDefault="00B156C0" w:rsidP="003A3CAB">
            <w:pPr>
              <w:spacing w:line="180" w:lineRule="exact"/>
              <w:jc w:val="center"/>
              <w:rPr>
                <w:spacing w:val="-10"/>
                <w:sz w:val="18"/>
                <w:szCs w:val="18"/>
              </w:rPr>
            </w:pPr>
            <w:r w:rsidRPr="00B156C0">
              <w:rPr>
                <w:spacing w:val="-10"/>
                <w:sz w:val="18"/>
                <w:szCs w:val="18"/>
              </w:rPr>
              <w:t>S</w:t>
            </w:r>
          </w:p>
        </w:tc>
        <w:tc>
          <w:tcPr>
            <w:tcW w:w="455"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B156C0" w:rsidRDefault="00B156C0" w:rsidP="003A3CAB">
            <w:pPr>
              <w:spacing w:line="200" w:lineRule="exact"/>
              <w:jc w:val="center"/>
              <w:rPr>
                <w:sz w:val="18"/>
                <w:szCs w:val="18"/>
              </w:rPr>
            </w:pPr>
            <w:r w:rsidRPr="00B156C0">
              <w:rPr>
                <w:sz w:val="18"/>
                <w:szCs w:val="18"/>
              </w:rPr>
              <w:t>031</w:t>
            </w:r>
            <w:r w:rsidRPr="00B156C0">
              <w:rPr>
                <w:rFonts w:hint="eastAsia"/>
                <w:sz w:val="18"/>
                <w:szCs w:val="18"/>
              </w:rPr>
              <w:t>5058</w:t>
            </w:r>
          </w:p>
        </w:tc>
        <w:tc>
          <w:tcPr>
            <w:tcW w:w="1129" w:type="pct"/>
            <w:tcMar>
              <w:left w:w="57" w:type="dxa"/>
              <w:right w:w="28" w:type="dxa"/>
            </w:tcMar>
            <w:vAlign w:val="center"/>
          </w:tcPr>
          <w:p w:rsidR="00B156C0" w:rsidRPr="00B156C0" w:rsidRDefault="00B156C0" w:rsidP="003A3CAB">
            <w:pPr>
              <w:spacing w:line="180" w:lineRule="exact"/>
              <w:rPr>
                <w:rFonts w:ascii="宋体" w:hAnsi="宋体"/>
                <w:sz w:val="18"/>
                <w:szCs w:val="18"/>
              </w:rPr>
            </w:pPr>
            <w:r w:rsidRPr="00B156C0">
              <w:rPr>
                <w:rFonts w:ascii="宋体" w:hAnsi="宋体" w:hint="eastAsia"/>
                <w:sz w:val="18"/>
                <w:szCs w:val="18"/>
              </w:rPr>
              <w:t>学术论文写作</w:t>
            </w:r>
          </w:p>
          <w:p w:rsidR="00B156C0" w:rsidRPr="00B156C0" w:rsidRDefault="00B156C0" w:rsidP="003A3CAB">
            <w:pPr>
              <w:spacing w:line="180" w:lineRule="exact"/>
              <w:rPr>
                <w:rFonts w:ascii="宋体" w:hAnsi="宋体"/>
                <w:sz w:val="18"/>
                <w:szCs w:val="18"/>
              </w:rPr>
            </w:pPr>
            <w:r w:rsidRPr="00B156C0">
              <w:rPr>
                <w:rFonts w:hint="eastAsia"/>
                <w:spacing w:val="-4"/>
                <w:sz w:val="18"/>
                <w:szCs w:val="18"/>
              </w:rPr>
              <w:t xml:space="preserve">Academic Paper Writing </w:t>
            </w:r>
          </w:p>
        </w:tc>
        <w:tc>
          <w:tcPr>
            <w:tcW w:w="184" w:type="pct"/>
            <w:tcMar>
              <w:left w:w="0" w:type="dxa"/>
              <w:right w:w="0" w:type="dxa"/>
            </w:tcMar>
            <w:vAlign w:val="center"/>
          </w:tcPr>
          <w:p w:rsidR="00B156C0" w:rsidRPr="00B156C0" w:rsidRDefault="00B156C0" w:rsidP="003A3CAB">
            <w:pPr>
              <w:spacing w:line="200" w:lineRule="exact"/>
              <w:jc w:val="center"/>
              <w:rPr>
                <w:rFonts w:ascii="宋体" w:hAnsi="宋体"/>
                <w:sz w:val="18"/>
                <w:szCs w:val="18"/>
              </w:rPr>
            </w:pPr>
            <w:r w:rsidRPr="00B156C0">
              <w:rPr>
                <w:rFonts w:ascii="宋体" w:hAnsi="宋体" w:hint="eastAsia"/>
                <w:sz w:val="18"/>
                <w:szCs w:val="18"/>
              </w:rPr>
              <w:t>2</w:t>
            </w:r>
          </w:p>
        </w:tc>
        <w:tc>
          <w:tcPr>
            <w:tcW w:w="237" w:type="pct"/>
            <w:gridSpan w:val="2"/>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19" w:type="pct"/>
            <w:gridSpan w:val="2"/>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15"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221"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216" w:type="pct"/>
            <w:tcMar>
              <w:left w:w="57" w:type="dxa"/>
            </w:tcMar>
            <w:vAlign w:val="center"/>
          </w:tcPr>
          <w:p w:rsidR="00B156C0" w:rsidRPr="00B156C0" w:rsidRDefault="00B156C0" w:rsidP="003A3CAB">
            <w:pPr>
              <w:spacing w:line="200" w:lineRule="exact"/>
              <w:jc w:val="center"/>
              <w:rPr>
                <w:sz w:val="18"/>
                <w:szCs w:val="18"/>
              </w:rPr>
            </w:pPr>
          </w:p>
        </w:tc>
        <w:tc>
          <w:tcPr>
            <w:tcW w:w="199" w:type="pct"/>
            <w:gridSpan w:val="2"/>
            <w:tcMar>
              <w:left w:w="57" w:type="dxa"/>
            </w:tcMar>
            <w:vAlign w:val="center"/>
          </w:tcPr>
          <w:p w:rsidR="00B156C0" w:rsidRPr="00B156C0" w:rsidRDefault="00B156C0" w:rsidP="003A3CAB">
            <w:pPr>
              <w:spacing w:line="200" w:lineRule="exact"/>
              <w:jc w:val="center"/>
              <w:rPr>
                <w:sz w:val="18"/>
                <w:szCs w:val="18"/>
              </w:rPr>
            </w:pPr>
          </w:p>
        </w:tc>
        <w:tc>
          <w:tcPr>
            <w:tcW w:w="175"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76" w:type="pct"/>
            <w:tcMar>
              <w:left w:w="57" w:type="dxa"/>
            </w:tcMar>
            <w:vAlign w:val="center"/>
          </w:tcPr>
          <w:p w:rsidR="00B156C0" w:rsidRPr="00B156C0" w:rsidRDefault="00B156C0" w:rsidP="003A3CAB">
            <w:pPr>
              <w:spacing w:line="200" w:lineRule="exact"/>
              <w:jc w:val="center"/>
              <w:rPr>
                <w:sz w:val="18"/>
                <w:szCs w:val="18"/>
              </w:rPr>
            </w:pPr>
          </w:p>
        </w:tc>
        <w:tc>
          <w:tcPr>
            <w:tcW w:w="178" w:type="pct"/>
            <w:tcMar>
              <w:left w:w="57" w:type="dxa"/>
            </w:tcMar>
            <w:vAlign w:val="center"/>
          </w:tcPr>
          <w:p w:rsidR="00B156C0" w:rsidRPr="00B156C0" w:rsidRDefault="00B156C0" w:rsidP="003A3CAB">
            <w:pPr>
              <w:spacing w:line="200" w:lineRule="exact"/>
              <w:jc w:val="center"/>
              <w:rPr>
                <w:sz w:val="18"/>
                <w:szCs w:val="18"/>
              </w:rPr>
            </w:pPr>
          </w:p>
        </w:tc>
        <w:tc>
          <w:tcPr>
            <w:tcW w:w="172" w:type="pct"/>
            <w:gridSpan w:val="2"/>
            <w:tcMar>
              <w:left w:w="57" w:type="dxa"/>
            </w:tcMar>
            <w:vAlign w:val="center"/>
          </w:tcPr>
          <w:p w:rsidR="00B156C0" w:rsidRPr="00B156C0" w:rsidRDefault="00B156C0" w:rsidP="003A3CAB">
            <w:pPr>
              <w:spacing w:line="200" w:lineRule="exact"/>
              <w:jc w:val="center"/>
              <w:rPr>
                <w:sz w:val="18"/>
                <w:szCs w:val="18"/>
              </w:rPr>
            </w:pPr>
          </w:p>
        </w:tc>
        <w:tc>
          <w:tcPr>
            <w:tcW w:w="191" w:type="pct"/>
            <w:gridSpan w:val="2"/>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229" w:type="pct"/>
            <w:tcMar>
              <w:left w:w="57" w:type="dxa"/>
            </w:tcMar>
            <w:vAlign w:val="center"/>
          </w:tcPr>
          <w:p w:rsidR="00B156C0" w:rsidRPr="00B156C0" w:rsidRDefault="00B156C0" w:rsidP="003A3CAB">
            <w:pPr>
              <w:spacing w:line="200" w:lineRule="exact"/>
              <w:jc w:val="center"/>
              <w:rPr>
                <w:sz w:val="18"/>
                <w:szCs w:val="18"/>
              </w:rPr>
            </w:pPr>
          </w:p>
        </w:tc>
        <w:tc>
          <w:tcPr>
            <w:tcW w:w="149" w:type="pct"/>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C</w:t>
            </w:r>
          </w:p>
        </w:tc>
        <w:tc>
          <w:tcPr>
            <w:tcW w:w="455"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外语系</w:t>
            </w:r>
          </w:p>
        </w:tc>
      </w:tr>
      <w:tr w:rsidR="00B156C0" w:rsidRPr="002861C1" w:rsidTr="005D6637">
        <w:trPr>
          <w:trHeight w:hRule="exact" w:val="62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B156C0" w:rsidRDefault="00B156C0" w:rsidP="003A3CAB">
            <w:pPr>
              <w:spacing w:line="200" w:lineRule="exact"/>
              <w:jc w:val="center"/>
              <w:rPr>
                <w:sz w:val="18"/>
                <w:szCs w:val="18"/>
              </w:rPr>
            </w:pPr>
            <w:r w:rsidRPr="00B156C0">
              <w:rPr>
                <w:sz w:val="18"/>
                <w:szCs w:val="18"/>
              </w:rPr>
              <w:t>031</w:t>
            </w:r>
            <w:r w:rsidRPr="00B156C0">
              <w:rPr>
                <w:rFonts w:hint="eastAsia"/>
                <w:sz w:val="18"/>
                <w:szCs w:val="18"/>
              </w:rPr>
              <w:t>5059</w:t>
            </w:r>
          </w:p>
        </w:tc>
        <w:tc>
          <w:tcPr>
            <w:tcW w:w="1129" w:type="pct"/>
            <w:tcMar>
              <w:left w:w="57" w:type="dxa"/>
              <w:right w:w="28" w:type="dxa"/>
            </w:tcMar>
            <w:vAlign w:val="center"/>
          </w:tcPr>
          <w:p w:rsidR="00B156C0" w:rsidRPr="00B156C0" w:rsidRDefault="00B156C0" w:rsidP="003A3CAB">
            <w:pPr>
              <w:spacing w:line="180" w:lineRule="exact"/>
              <w:rPr>
                <w:sz w:val="18"/>
                <w:szCs w:val="18"/>
              </w:rPr>
            </w:pPr>
            <w:r w:rsidRPr="00B156C0">
              <w:rPr>
                <w:rFonts w:hint="eastAsia"/>
                <w:sz w:val="18"/>
                <w:szCs w:val="18"/>
              </w:rPr>
              <w:t>英语国家社会与文化</w:t>
            </w:r>
          </w:p>
          <w:p w:rsidR="00B156C0" w:rsidRPr="00B156C0" w:rsidRDefault="00B156C0" w:rsidP="003A3CAB">
            <w:pPr>
              <w:spacing w:line="180" w:lineRule="exact"/>
              <w:rPr>
                <w:sz w:val="18"/>
                <w:szCs w:val="18"/>
              </w:rPr>
            </w:pPr>
            <w:r w:rsidRPr="00B156C0">
              <w:rPr>
                <w:sz w:val="18"/>
                <w:szCs w:val="18"/>
              </w:rPr>
              <w:t>Societ</w:t>
            </w:r>
            <w:r w:rsidRPr="00B156C0">
              <w:rPr>
                <w:rFonts w:hint="eastAsia"/>
                <w:sz w:val="18"/>
                <w:szCs w:val="18"/>
              </w:rPr>
              <w:t xml:space="preserve">y &amp; </w:t>
            </w:r>
            <w:r w:rsidRPr="00B156C0">
              <w:rPr>
                <w:sz w:val="18"/>
                <w:szCs w:val="18"/>
              </w:rPr>
              <w:t>Culture</w:t>
            </w:r>
            <w:r w:rsidRPr="00B156C0">
              <w:rPr>
                <w:rFonts w:hint="eastAsia"/>
                <w:sz w:val="18"/>
                <w:szCs w:val="18"/>
              </w:rPr>
              <w:t xml:space="preserve"> o</w:t>
            </w:r>
            <w:r w:rsidRPr="00B156C0">
              <w:rPr>
                <w:sz w:val="18"/>
                <w:szCs w:val="18"/>
              </w:rPr>
              <w:t>f</w:t>
            </w:r>
            <w:r w:rsidRPr="00B156C0">
              <w:rPr>
                <w:rFonts w:hint="eastAsia"/>
                <w:sz w:val="18"/>
                <w:szCs w:val="18"/>
              </w:rPr>
              <w:t xml:space="preserve"> </w:t>
            </w:r>
          </w:p>
          <w:p w:rsidR="00B156C0" w:rsidRPr="00B156C0" w:rsidRDefault="00B156C0" w:rsidP="003A3CAB">
            <w:pPr>
              <w:spacing w:line="180" w:lineRule="exact"/>
              <w:rPr>
                <w:sz w:val="18"/>
                <w:szCs w:val="18"/>
              </w:rPr>
            </w:pPr>
            <w:r w:rsidRPr="00B156C0">
              <w:rPr>
                <w:sz w:val="18"/>
                <w:szCs w:val="18"/>
              </w:rPr>
              <w:t>English</w:t>
            </w:r>
            <w:r w:rsidRPr="00B156C0">
              <w:rPr>
                <w:rFonts w:hint="eastAsia"/>
                <w:sz w:val="18"/>
                <w:szCs w:val="18"/>
              </w:rPr>
              <w:t xml:space="preserve"> Speaking </w:t>
            </w:r>
            <w:r w:rsidRPr="00B156C0">
              <w:rPr>
                <w:sz w:val="18"/>
                <w:szCs w:val="18"/>
              </w:rPr>
              <w:t>Countries</w:t>
            </w:r>
            <w:r w:rsidRPr="00B156C0">
              <w:rPr>
                <w:rFonts w:hint="eastAsia"/>
                <w:sz w:val="18"/>
                <w:szCs w:val="18"/>
              </w:rPr>
              <w:t xml:space="preserve"> </w:t>
            </w:r>
          </w:p>
        </w:tc>
        <w:tc>
          <w:tcPr>
            <w:tcW w:w="184" w:type="pct"/>
            <w:tcMar>
              <w:left w:w="0" w:type="dxa"/>
              <w:right w:w="0" w:type="dxa"/>
            </w:tcMar>
            <w:vAlign w:val="center"/>
          </w:tcPr>
          <w:p w:rsidR="00B156C0" w:rsidRPr="00B156C0" w:rsidRDefault="00B156C0" w:rsidP="003A3CAB">
            <w:pPr>
              <w:spacing w:line="200" w:lineRule="exact"/>
              <w:jc w:val="center"/>
              <w:rPr>
                <w:rFonts w:ascii="宋体" w:hAnsi="宋体"/>
                <w:sz w:val="18"/>
                <w:szCs w:val="18"/>
              </w:rPr>
            </w:pPr>
            <w:r w:rsidRPr="00B156C0">
              <w:rPr>
                <w:rFonts w:ascii="宋体" w:hAnsi="宋体" w:hint="eastAsia"/>
                <w:sz w:val="18"/>
                <w:szCs w:val="18"/>
              </w:rPr>
              <w:t>2</w:t>
            </w:r>
          </w:p>
        </w:tc>
        <w:tc>
          <w:tcPr>
            <w:tcW w:w="237" w:type="pct"/>
            <w:gridSpan w:val="2"/>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19" w:type="pct"/>
            <w:gridSpan w:val="2"/>
            <w:tcMar>
              <w:left w:w="57" w:type="dxa"/>
            </w:tcMar>
            <w:vAlign w:val="center"/>
          </w:tcPr>
          <w:p w:rsidR="00B156C0" w:rsidRPr="00B156C0" w:rsidRDefault="00B156C0" w:rsidP="003A3CAB">
            <w:pPr>
              <w:jc w:val="center"/>
              <w:rPr>
                <w:rFonts w:ascii="宋体" w:hAnsi="宋体"/>
                <w:sz w:val="18"/>
                <w:szCs w:val="18"/>
              </w:rPr>
            </w:pPr>
            <w:r w:rsidRPr="00B156C0">
              <w:rPr>
                <w:rFonts w:ascii="宋体" w:hAnsi="宋体" w:hint="eastAsia"/>
                <w:sz w:val="18"/>
                <w:szCs w:val="18"/>
              </w:rPr>
              <w:t>32</w:t>
            </w:r>
          </w:p>
        </w:tc>
        <w:tc>
          <w:tcPr>
            <w:tcW w:w="215"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221"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216" w:type="pct"/>
            <w:tcMar>
              <w:left w:w="57" w:type="dxa"/>
            </w:tcMar>
            <w:vAlign w:val="center"/>
          </w:tcPr>
          <w:p w:rsidR="00B156C0" w:rsidRPr="00B156C0" w:rsidRDefault="00B156C0" w:rsidP="003A3CAB">
            <w:pPr>
              <w:spacing w:line="200" w:lineRule="exact"/>
              <w:jc w:val="center"/>
              <w:rPr>
                <w:sz w:val="18"/>
                <w:szCs w:val="18"/>
              </w:rPr>
            </w:pPr>
          </w:p>
        </w:tc>
        <w:tc>
          <w:tcPr>
            <w:tcW w:w="199" w:type="pct"/>
            <w:gridSpan w:val="2"/>
            <w:tcMar>
              <w:left w:w="57" w:type="dxa"/>
            </w:tcMar>
            <w:vAlign w:val="center"/>
          </w:tcPr>
          <w:p w:rsidR="00B156C0" w:rsidRPr="00B156C0" w:rsidRDefault="00B156C0" w:rsidP="003A3CAB">
            <w:pPr>
              <w:spacing w:line="200" w:lineRule="exact"/>
              <w:jc w:val="center"/>
              <w:rPr>
                <w:sz w:val="18"/>
                <w:szCs w:val="18"/>
              </w:rPr>
            </w:pPr>
          </w:p>
        </w:tc>
        <w:tc>
          <w:tcPr>
            <w:tcW w:w="175" w:type="pct"/>
            <w:gridSpan w:val="2"/>
            <w:tcMar>
              <w:left w:w="57" w:type="dxa"/>
            </w:tcMar>
            <w:vAlign w:val="center"/>
          </w:tcPr>
          <w:p w:rsidR="00B156C0" w:rsidRPr="00B156C0" w:rsidRDefault="00B156C0" w:rsidP="003A3CAB">
            <w:pPr>
              <w:spacing w:line="200" w:lineRule="exact"/>
              <w:jc w:val="center"/>
              <w:rPr>
                <w:rFonts w:ascii="宋体" w:hAnsi="宋体"/>
                <w:sz w:val="18"/>
                <w:szCs w:val="18"/>
              </w:rPr>
            </w:pPr>
          </w:p>
        </w:tc>
        <w:tc>
          <w:tcPr>
            <w:tcW w:w="176"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78" w:type="pct"/>
            <w:tcMar>
              <w:left w:w="57" w:type="dxa"/>
            </w:tcMar>
            <w:vAlign w:val="center"/>
          </w:tcPr>
          <w:p w:rsidR="00B156C0" w:rsidRPr="00B156C0" w:rsidRDefault="00B156C0" w:rsidP="003A3CAB">
            <w:pPr>
              <w:spacing w:line="200" w:lineRule="exact"/>
              <w:jc w:val="center"/>
              <w:rPr>
                <w:sz w:val="18"/>
                <w:szCs w:val="18"/>
              </w:rPr>
            </w:pPr>
          </w:p>
        </w:tc>
        <w:tc>
          <w:tcPr>
            <w:tcW w:w="172" w:type="pct"/>
            <w:gridSpan w:val="2"/>
            <w:tcMar>
              <w:left w:w="57" w:type="dxa"/>
            </w:tcMar>
            <w:vAlign w:val="center"/>
          </w:tcPr>
          <w:p w:rsidR="00B156C0" w:rsidRPr="00B156C0" w:rsidRDefault="00B156C0" w:rsidP="003A3CAB">
            <w:pPr>
              <w:spacing w:line="200" w:lineRule="exact"/>
              <w:jc w:val="center"/>
              <w:rPr>
                <w:sz w:val="18"/>
                <w:szCs w:val="18"/>
              </w:rPr>
            </w:pPr>
          </w:p>
        </w:tc>
        <w:tc>
          <w:tcPr>
            <w:tcW w:w="191" w:type="pct"/>
            <w:gridSpan w:val="2"/>
            <w:tcMar>
              <w:left w:w="57" w:type="dxa"/>
            </w:tcMar>
            <w:vAlign w:val="center"/>
          </w:tcPr>
          <w:p w:rsidR="00B156C0" w:rsidRPr="00B156C0" w:rsidRDefault="00B156C0" w:rsidP="003A3CAB">
            <w:pPr>
              <w:spacing w:line="200" w:lineRule="exact"/>
              <w:jc w:val="center"/>
              <w:rPr>
                <w:sz w:val="18"/>
                <w:szCs w:val="18"/>
              </w:rPr>
            </w:pPr>
          </w:p>
        </w:tc>
        <w:tc>
          <w:tcPr>
            <w:tcW w:w="229" w:type="pct"/>
            <w:tcMar>
              <w:left w:w="57" w:type="dxa"/>
            </w:tcMar>
            <w:vAlign w:val="center"/>
          </w:tcPr>
          <w:p w:rsidR="00B156C0" w:rsidRPr="00B156C0" w:rsidRDefault="00B156C0" w:rsidP="003A3CAB">
            <w:pPr>
              <w:spacing w:line="200" w:lineRule="exact"/>
              <w:jc w:val="center"/>
              <w:rPr>
                <w:sz w:val="18"/>
                <w:szCs w:val="18"/>
              </w:rPr>
            </w:pPr>
          </w:p>
        </w:tc>
        <w:tc>
          <w:tcPr>
            <w:tcW w:w="149" w:type="pct"/>
            <w:tcMar>
              <w:left w:w="57" w:type="dxa"/>
            </w:tcMar>
            <w:vAlign w:val="center"/>
          </w:tcPr>
          <w:p w:rsidR="00B156C0" w:rsidRPr="00B156C0" w:rsidRDefault="00B156C0" w:rsidP="003A3CAB">
            <w:pPr>
              <w:spacing w:line="200" w:lineRule="exact"/>
              <w:jc w:val="center"/>
              <w:rPr>
                <w:spacing w:val="-10"/>
                <w:sz w:val="18"/>
                <w:szCs w:val="18"/>
              </w:rPr>
            </w:pPr>
            <w:r w:rsidRPr="00B156C0">
              <w:rPr>
                <w:spacing w:val="-10"/>
                <w:sz w:val="18"/>
                <w:szCs w:val="18"/>
              </w:rPr>
              <w:t>C</w:t>
            </w:r>
          </w:p>
        </w:tc>
        <w:tc>
          <w:tcPr>
            <w:tcW w:w="455" w:type="pct"/>
            <w:tcMar>
              <w:left w:w="57" w:type="dxa"/>
            </w:tcMar>
            <w:vAlign w:val="center"/>
          </w:tcPr>
          <w:p w:rsidR="00B156C0" w:rsidRPr="00B156C0" w:rsidRDefault="00B156C0" w:rsidP="003A3CAB">
            <w:pPr>
              <w:spacing w:line="180" w:lineRule="exact"/>
              <w:jc w:val="center"/>
              <w:rPr>
                <w:sz w:val="18"/>
                <w:szCs w:val="18"/>
              </w:rPr>
            </w:pPr>
            <w:r w:rsidRPr="00B156C0">
              <w:rPr>
                <w:rFonts w:hint="eastAsia"/>
                <w:sz w:val="18"/>
                <w:szCs w:val="18"/>
              </w:rPr>
              <w:t>外语系</w:t>
            </w:r>
          </w:p>
        </w:tc>
      </w:tr>
      <w:tr w:rsidR="00B156C0" w:rsidRPr="002861C1" w:rsidTr="005D6637">
        <w:trPr>
          <w:trHeight w:hRule="exact" w:val="62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B156C0" w:rsidRDefault="00B156C0" w:rsidP="003A3CAB">
            <w:pPr>
              <w:spacing w:line="200" w:lineRule="exact"/>
              <w:jc w:val="center"/>
              <w:rPr>
                <w:sz w:val="18"/>
                <w:szCs w:val="18"/>
              </w:rPr>
            </w:pPr>
            <w:r w:rsidRPr="00B156C0">
              <w:rPr>
                <w:sz w:val="18"/>
                <w:szCs w:val="18"/>
              </w:rPr>
              <w:t>031</w:t>
            </w:r>
            <w:r w:rsidRPr="00B156C0">
              <w:rPr>
                <w:rFonts w:hint="eastAsia"/>
                <w:sz w:val="18"/>
                <w:szCs w:val="18"/>
              </w:rPr>
              <w:t>5060</w:t>
            </w:r>
          </w:p>
        </w:tc>
        <w:tc>
          <w:tcPr>
            <w:tcW w:w="1129" w:type="pct"/>
            <w:tcMar>
              <w:left w:w="57" w:type="dxa"/>
              <w:right w:w="28" w:type="dxa"/>
            </w:tcMar>
            <w:vAlign w:val="center"/>
          </w:tcPr>
          <w:p w:rsidR="00B156C0" w:rsidRPr="00B156C0" w:rsidRDefault="00B156C0" w:rsidP="003A3CAB">
            <w:pPr>
              <w:spacing w:line="180" w:lineRule="exact"/>
              <w:rPr>
                <w:sz w:val="18"/>
                <w:szCs w:val="18"/>
              </w:rPr>
            </w:pPr>
            <w:r w:rsidRPr="00B156C0">
              <w:rPr>
                <w:rFonts w:hint="eastAsia"/>
                <w:sz w:val="18"/>
                <w:szCs w:val="18"/>
              </w:rPr>
              <w:t>翻译理论与实践</w:t>
            </w:r>
            <w:r w:rsidRPr="00B156C0">
              <w:rPr>
                <w:rFonts w:hint="eastAsia"/>
                <w:sz w:val="18"/>
                <w:szCs w:val="18"/>
              </w:rPr>
              <w:t xml:space="preserve"> 1</w:t>
            </w:r>
          </w:p>
          <w:p w:rsidR="00B156C0" w:rsidRPr="00B156C0" w:rsidRDefault="00B156C0" w:rsidP="003A3CAB">
            <w:pPr>
              <w:spacing w:line="180" w:lineRule="exact"/>
              <w:rPr>
                <w:sz w:val="18"/>
                <w:szCs w:val="18"/>
              </w:rPr>
            </w:pPr>
            <w:r w:rsidRPr="00B156C0">
              <w:rPr>
                <w:rFonts w:hint="eastAsia"/>
                <w:sz w:val="18"/>
                <w:szCs w:val="18"/>
              </w:rPr>
              <w:t xml:space="preserve">Translation Theories </w:t>
            </w:r>
          </w:p>
          <w:p w:rsidR="00B156C0" w:rsidRPr="00B156C0" w:rsidRDefault="00B156C0" w:rsidP="003A3CAB">
            <w:pPr>
              <w:spacing w:line="180" w:lineRule="exact"/>
              <w:rPr>
                <w:sz w:val="18"/>
                <w:szCs w:val="18"/>
              </w:rPr>
            </w:pPr>
            <w:r w:rsidRPr="00B156C0">
              <w:rPr>
                <w:rFonts w:hint="eastAsia"/>
                <w:sz w:val="18"/>
                <w:szCs w:val="18"/>
              </w:rPr>
              <w:t xml:space="preserve">&amp; Practice </w:t>
            </w:r>
          </w:p>
        </w:tc>
        <w:tc>
          <w:tcPr>
            <w:tcW w:w="184" w:type="pct"/>
            <w:tcMar>
              <w:left w:w="0" w:type="dxa"/>
              <w:right w:w="0"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237" w:type="pct"/>
            <w:gridSpan w:val="2"/>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19" w:type="pct"/>
            <w:gridSpan w:val="2"/>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15" w:type="pct"/>
            <w:gridSpan w:val="2"/>
            <w:tcMar>
              <w:left w:w="57" w:type="dxa"/>
            </w:tcMar>
            <w:vAlign w:val="center"/>
          </w:tcPr>
          <w:p w:rsidR="00B156C0" w:rsidRPr="00B156C0" w:rsidRDefault="00B156C0" w:rsidP="003A3CAB">
            <w:pPr>
              <w:spacing w:line="200" w:lineRule="exact"/>
              <w:jc w:val="center"/>
              <w:rPr>
                <w:sz w:val="18"/>
                <w:szCs w:val="18"/>
              </w:rPr>
            </w:pPr>
          </w:p>
        </w:tc>
        <w:tc>
          <w:tcPr>
            <w:tcW w:w="221" w:type="pct"/>
            <w:gridSpan w:val="2"/>
            <w:tcMar>
              <w:left w:w="57" w:type="dxa"/>
            </w:tcMar>
            <w:vAlign w:val="center"/>
          </w:tcPr>
          <w:p w:rsidR="00B156C0" w:rsidRPr="00B156C0" w:rsidRDefault="00B156C0" w:rsidP="003A3CAB">
            <w:pPr>
              <w:spacing w:line="200" w:lineRule="exact"/>
              <w:jc w:val="center"/>
              <w:rPr>
                <w:sz w:val="18"/>
                <w:szCs w:val="18"/>
              </w:rPr>
            </w:pPr>
          </w:p>
        </w:tc>
        <w:tc>
          <w:tcPr>
            <w:tcW w:w="216" w:type="pct"/>
            <w:tcMar>
              <w:left w:w="57" w:type="dxa"/>
            </w:tcMar>
            <w:vAlign w:val="center"/>
          </w:tcPr>
          <w:p w:rsidR="00B156C0" w:rsidRPr="00B156C0" w:rsidRDefault="00B156C0" w:rsidP="003A3CAB">
            <w:pPr>
              <w:spacing w:line="200" w:lineRule="exact"/>
              <w:jc w:val="center"/>
              <w:rPr>
                <w:sz w:val="18"/>
                <w:szCs w:val="18"/>
              </w:rPr>
            </w:pPr>
          </w:p>
        </w:tc>
        <w:tc>
          <w:tcPr>
            <w:tcW w:w="199" w:type="pct"/>
            <w:gridSpan w:val="2"/>
            <w:tcMar>
              <w:left w:w="57" w:type="dxa"/>
            </w:tcMar>
            <w:vAlign w:val="center"/>
          </w:tcPr>
          <w:p w:rsidR="00B156C0" w:rsidRPr="00B156C0" w:rsidRDefault="00B156C0" w:rsidP="003A3CAB">
            <w:pPr>
              <w:spacing w:line="200" w:lineRule="exact"/>
              <w:jc w:val="center"/>
              <w:rPr>
                <w:sz w:val="18"/>
                <w:szCs w:val="18"/>
              </w:rPr>
            </w:pPr>
          </w:p>
        </w:tc>
        <w:tc>
          <w:tcPr>
            <w:tcW w:w="175" w:type="pct"/>
            <w:gridSpan w:val="2"/>
            <w:tcMar>
              <w:left w:w="57" w:type="dxa"/>
            </w:tcMar>
            <w:vAlign w:val="center"/>
          </w:tcPr>
          <w:p w:rsidR="00B156C0" w:rsidRPr="00B156C0" w:rsidRDefault="00B156C0" w:rsidP="003A3CAB">
            <w:pPr>
              <w:spacing w:line="200" w:lineRule="exact"/>
              <w:jc w:val="center"/>
              <w:rPr>
                <w:sz w:val="18"/>
                <w:szCs w:val="18"/>
              </w:rPr>
            </w:pPr>
          </w:p>
        </w:tc>
        <w:tc>
          <w:tcPr>
            <w:tcW w:w="176"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78" w:type="pct"/>
            <w:tcMar>
              <w:left w:w="57" w:type="dxa"/>
            </w:tcMar>
            <w:vAlign w:val="center"/>
          </w:tcPr>
          <w:p w:rsidR="00B156C0" w:rsidRPr="00B156C0" w:rsidRDefault="00B156C0" w:rsidP="003A3CAB">
            <w:pPr>
              <w:spacing w:line="200" w:lineRule="exact"/>
              <w:jc w:val="center"/>
              <w:rPr>
                <w:sz w:val="18"/>
                <w:szCs w:val="18"/>
              </w:rPr>
            </w:pPr>
          </w:p>
        </w:tc>
        <w:tc>
          <w:tcPr>
            <w:tcW w:w="172" w:type="pct"/>
            <w:gridSpan w:val="2"/>
            <w:tcMar>
              <w:left w:w="57" w:type="dxa"/>
            </w:tcMar>
            <w:vAlign w:val="center"/>
          </w:tcPr>
          <w:p w:rsidR="00B156C0" w:rsidRPr="00B156C0" w:rsidRDefault="00B156C0" w:rsidP="003A3CAB">
            <w:pPr>
              <w:spacing w:line="200" w:lineRule="exact"/>
              <w:jc w:val="center"/>
              <w:rPr>
                <w:sz w:val="18"/>
                <w:szCs w:val="18"/>
              </w:rPr>
            </w:pPr>
          </w:p>
        </w:tc>
        <w:tc>
          <w:tcPr>
            <w:tcW w:w="191" w:type="pct"/>
            <w:gridSpan w:val="2"/>
            <w:tcMar>
              <w:left w:w="57" w:type="dxa"/>
            </w:tcMar>
            <w:vAlign w:val="center"/>
          </w:tcPr>
          <w:p w:rsidR="00B156C0" w:rsidRPr="00B156C0" w:rsidRDefault="00B156C0" w:rsidP="003A3CAB">
            <w:pPr>
              <w:spacing w:line="200" w:lineRule="exact"/>
              <w:jc w:val="center"/>
              <w:rPr>
                <w:sz w:val="18"/>
                <w:szCs w:val="18"/>
              </w:rPr>
            </w:pPr>
          </w:p>
        </w:tc>
        <w:tc>
          <w:tcPr>
            <w:tcW w:w="229" w:type="pct"/>
            <w:tcMar>
              <w:left w:w="57" w:type="dxa"/>
            </w:tcMar>
            <w:vAlign w:val="center"/>
          </w:tcPr>
          <w:p w:rsidR="00B156C0" w:rsidRPr="00B156C0" w:rsidRDefault="00B156C0" w:rsidP="003A3CAB">
            <w:pPr>
              <w:spacing w:line="200" w:lineRule="exact"/>
              <w:jc w:val="center"/>
              <w:rPr>
                <w:sz w:val="18"/>
                <w:szCs w:val="18"/>
              </w:rPr>
            </w:pPr>
          </w:p>
        </w:tc>
        <w:tc>
          <w:tcPr>
            <w:tcW w:w="149" w:type="pct"/>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S</w:t>
            </w:r>
          </w:p>
        </w:tc>
        <w:tc>
          <w:tcPr>
            <w:tcW w:w="455" w:type="pct"/>
            <w:tcMar>
              <w:left w:w="57" w:type="dxa"/>
            </w:tcMar>
            <w:vAlign w:val="center"/>
          </w:tcPr>
          <w:p w:rsidR="00B156C0" w:rsidRPr="00B156C0" w:rsidRDefault="00B156C0" w:rsidP="003A3CAB">
            <w:pPr>
              <w:spacing w:line="180" w:lineRule="exact"/>
              <w:jc w:val="center"/>
              <w:rPr>
                <w:spacing w:val="-10"/>
                <w:sz w:val="18"/>
                <w:szCs w:val="18"/>
              </w:rPr>
            </w:pPr>
            <w:r w:rsidRPr="00B156C0">
              <w:rPr>
                <w:rFonts w:hint="eastAsia"/>
                <w:sz w:val="18"/>
                <w:szCs w:val="18"/>
              </w:rPr>
              <w:t>外语系</w:t>
            </w:r>
          </w:p>
        </w:tc>
      </w:tr>
      <w:tr w:rsidR="00B156C0" w:rsidRPr="002861C1" w:rsidTr="005D6637">
        <w:trPr>
          <w:trHeight w:hRule="exact" w:val="62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B156C0" w:rsidRDefault="00B156C0" w:rsidP="003A3CAB">
            <w:pPr>
              <w:spacing w:line="200" w:lineRule="exact"/>
              <w:jc w:val="center"/>
              <w:rPr>
                <w:sz w:val="18"/>
                <w:szCs w:val="18"/>
              </w:rPr>
            </w:pPr>
            <w:r w:rsidRPr="00B156C0">
              <w:rPr>
                <w:sz w:val="18"/>
                <w:szCs w:val="18"/>
              </w:rPr>
              <w:t>031</w:t>
            </w:r>
            <w:r w:rsidRPr="00B156C0">
              <w:rPr>
                <w:rFonts w:hint="eastAsia"/>
                <w:sz w:val="18"/>
                <w:szCs w:val="18"/>
              </w:rPr>
              <w:t>5061</w:t>
            </w:r>
          </w:p>
        </w:tc>
        <w:tc>
          <w:tcPr>
            <w:tcW w:w="1129" w:type="pct"/>
            <w:tcMar>
              <w:left w:w="57" w:type="dxa"/>
              <w:right w:w="28" w:type="dxa"/>
            </w:tcMar>
            <w:vAlign w:val="center"/>
          </w:tcPr>
          <w:p w:rsidR="00B156C0" w:rsidRPr="00B156C0" w:rsidRDefault="00B156C0" w:rsidP="003A3CAB">
            <w:pPr>
              <w:spacing w:line="180" w:lineRule="exact"/>
              <w:rPr>
                <w:sz w:val="18"/>
                <w:szCs w:val="18"/>
              </w:rPr>
            </w:pPr>
            <w:r w:rsidRPr="00B156C0">
              <w:rPr>
                <w:rFonts w:hint="eastAsia"/>
                <w:sz w:val="18"/>
                <w:szCs w:val="18"/>
              </w:rPr>
              <w:t>翻译理论与实践</w:t>
            </w:r>
            <w:r w:rsidRPr="00B156C0">
              <w:rPr>
                <w:rFonts w:hint="eastAsia"/>
                <w:sz w:val="18"/>
                <w:szCs w:val="18"/>
              </w:rPr>
              <w:t xml:space="preserve"> 2</w:t>
            </w:r>
          </w:p>
          <w:p w:rsidR="00B156C0" w:rsidRPr="00B156C0" w:rsidRDefault="00B156C0" w:rsidP="003A3CAB">
            <w:pPr>
              <w:spacing w:line="180" w:lineRule="exact"/>
              <w:rPr>
                <w:sz w:val="18"/>
                <w:szCs w:val="18"/>
              </w:rPr>
            </w:pPr>
            <w:r w:rsidRPr="00B156C0">
              <w:rPr>
                <w:rFonts w:hint="eastAsia"/>
                <w:sz w:val="18"/>
                <w:szCs w:val="18"/>
              </w:rPr>
              <w:t xml:space="preserve">Translation Theories </w:t>
            </w:r>
          </w:p>
          <w:p w:rsidR="00B156C0" w:rsidRPr="00B156C0" w:rsidRDefault="00B156C0" w:rsidP="003A3CAB">
            <w:pPr>
              <w:spacing w:line="180" w:lineRule="exact"/>
              <w:rPr>
                <w:sz w:val="18"/>
                <w:szCs w:val="18"/>
              </w:rPr>
            </w:pPr>
            <w:r w:rsidRPr="00B156C0">
              <w:rPr>
                <w:rFonts w:hint="eastAsia"/>
                <w:sz w:val="18"/>
                <w:szCs w:val="18"/>
              </w:rPr>
              <w:t xml:space="preserve">&amp; Practice </w:t>
            </w:r>
          </w:p>
        </w:tc>
        <w:tc>
          <w:tcPr>
            <w:tcW w:w="184" w:type="pct"/>
            <w:tcMar>
              <w:left w:w="0" w:type="dxa"/>
              <w:right w:w="0"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237" w:type="pct"/>
            <w:gridSpan w:val="2"/>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19" w:type="pct"/>
            <w:gridSpan w:val="2"/>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32</w:t>
            </w:r>
          </w:p>
        </w:tc>
        <w:tc>
          <w:tcPr>
            <w:tcW w:w="215" w:type="pct"/>
            <w:gridSpan w:val="2"/>
            <w:tcMar>
              <w:left w:w="57" w:type="dxa"/>
            </w:tcMar>
            <w:vAlign w:val="center"/>
          </w:tcPr>
          <w:p w:rsidR="00B156C0" w:rsidRPr="00B156C0" w:rsidRDefault="00B156C0" w:rsidP="003A3CAB">
            <w:pPr>
              <w:spacing w:line="200" w:lineRule="exact"/>
              <w:jc w:val="center"/>
              <w:rPr>
                <w:sz w:val="18"/>
                <w:szCs w:val="18"/>
              </w:rPr>
            </w:pPr>
          </w:p>
        </w:tc>
        <w:tc>
          <w:tcPr>
            <w:tcW w:w="221" w:type="pct"/>
            <w:gridSpan w:val="2"/>
            <w:tcMar>
              <w:left w:w="57" w:type="dxa"/>
            </w:tcMar>
            <w:vAlign w:val="center"/>
          </w:tcPr>
          <w:p w:rsidR="00B156C0" w:rsidRPr="00B156C0" w:rsidRDefault="00B156C0" w:rsidP="003A3CAB">
            <w:pPr>
              <w:spacing w:line="200" w:lineRule="exact"/>
              <w:jc w:val="center"/>
              <w:rPr>
                <w:sz w:val="18"/>
                <w:szCs w:val="18"/>
              </w:rPr>
            </w:pPr>
          </w:p>
        </w:tc>
        <w:tc>
          <w:tcPr>
            <w:tcW w:w="216" w:type="pct"/>
            <w:tcMar>
              <w:left w:w="57" w:type="dxa"/>
            </w:tcMar>
            <w:vAlign w:val="center"/>
          </w:tcPr>
          <w:p w:rsidR="00B156C0" w:rsidRPr="00B156C0" w:rsidRDefault="00B156C0" w:rsidP="003A3CAB">
            <w:pPr>
              <w:spacing w:line="200" w:lineRule="exact"/>
              <w:jc w:val="center"/>
              <w:rPr>
                <w:sz w:val="18"/>
                <w:szCs w:val="18"/>
              </w:rPr>
            </w:pPr>
          </w:p>
        </w:tc>
        <w:tc>
          <w:tcPr>
            <w:tcW w:w="199" w:type="pct"/>
            <w:gridSpan w:val="2"/>
            <w:tcMar>
              <w:left w:w="57" w:type="dxa"/>
            </w:tcMar>
            <w:vAlign w:val="center"/>
          </w:tcPr>
          <w:p w:rsidR="00B156C0" w:rsidRPr="00B156C0" w:rsidRDefault="00B156C0" w:rsidP="003A3CAB">
            <w:pPr>
              <w:spacing w:line="200" w:lineRule="exact"/>
              <w:jc w:val="center"/>
              <w:rPr>
                <w:sz w:val="18"/>
                <w:szCs w:val="18"/>
              </w:rPr>
            </w:pPr>
          </w:p>
        </w:tc>
        <w:tc>
          <w:tcPr>
            <w:tcW w:w="175" w:type="pct"/>
            <w:gridSpan w:val="2"/>
            <w:tcMar>
              <w:left w:w="57" w:type="dxa"/>
            </w:tcMar>
            <w:vAlign w:val="center"/>
          </w:tcPr>
          <w:p w:rsidR="00B156C0" w:rsidRPr="00B156C0" w:rsidRDefault="00B156C0" w:rsidP="003A3CAB">
            <w:pPr>
              <w:spacing w:line="200" w:lineRule="exact"/>
              <w:jc w:val="center"/>
              <w:rPr>
                <w:sz w:val="18"/>
                <w:szCs w:val="18"/>
              </w:rPr>
            </w:pPr>
          </w:p>
        </w:tc>
        <w:tc>
          <w:tcPr>
            <w:tcW w:w="176" w:type="pct"/>
            <w:tcMar>
              <w:left w:w="57" w:type="dxa"/>
            </w:tcMar>
            <w:vAlign w:val="center"/>
          </w:tcPr>
          <w:p w:rsidR="00B156C0" w:rsidRPr="00B156C0" w:rsidRDefault="00B156C0" w:rsidP="003A3CAB">
            <w:pPr>
              <w:spacing w:line="200" w:lineRule="exact"/>
              <w:jc w:val="center"/>
              <w:rPr>
                <w:sz w:val="18"/>
                <w:szCs w:val="18"/>
              </w:rPr>
            </w:pPr>
          </w:p>
        </w:tc>
        <w:tc>
          <w:tcPr>
            <w:tcW w:w="178" w:type="pct"/>
            <w:tcMar>
              <w:left w:w="57" w:type="dxa"/>
            </w:tcMar>
            <w:vAlign w:val="center"/>
          </w:tcPr>
          <w:p w:rsidR="00B156C0" w:rsidRPr="00B156C0" w:rsidRDefault="00B156C0" w:rsidP="003A3CAB">
            <w:pPr>
              <w:spacing w:line="200" w:lineRule="exact"/>
              <w:jc w:val="center"/>
              <w:rPr>
                <w:sz w:val="18"/>
                <w:szCs w:val="18"/>
              </w:rPr>
            </w:pPr>
            <w:r w:rsidRPr="00B156C0">
              <w:rPr>
                <w:rFonts w:hint="eastAsia"/>
                <w:sz w:val="18"/>
                <w:szCs w:val="18"/>
              </w:rPr>
              <w:t>2</w:t>
            </w:r>
          </w:p>
        </w:tc>
        <w:tc>
          <w:tcPr>
            <w:tcW w:w="172" w:type="pct"/>
            <w:gridSpan w:val="2"/>
            <w:tcMar>
              <w:left w:w="57" w:type="dxa"/>
            </w:tcMar>
            <w:vAlign w:val="center"/>
          </w:tcPr>
          <w:p w:rsidR="00B156C0" w:rsidRPr="00B156C0" w:rsidRDefault="00B156C0" w:rsidP="003A3CAB">
            <w:pPr>
              <w:spacing w:line="200" w:lineRule="exact"/>
              <w:jc w:val="center"/>
              <w:rPr>
                <w:sz w:val="18"/>
                <w:szCs w:val="18"/>
              </w:rPr>
            </w:pPr>
          </w:p>
        </w:tc>
        <w:tc>
          <w:tcPr>
            <w:tcW w:w="191" w:type="pct"/>
            <w:gridSpan w:val="2"/>
            <w:tcMar>
              <w:left w:w="57" w:type="dxa"/>
            </w:tcMar>
            <w:vAlign w:val="center"/>
          </w:tcPr>
          <w:p w:rsidR="00B156C0" w:rsidRPr="00B156C0" w:rsidRDefault="00B156C0" w:rsidP="003A3CAB">
            <w:pPr>
              <w:spacing w:line="200" w:lineRule="exact"/>
              <w:jc w:val="center"/>
              <w:rPr>
                <w:sz w:val="18"/>
                <w:szCs w:val="18"/>
              </w:rPr>
            </w:pPr>
          </w:p>
        </w:tc>
        <w:tc>
          <w:tcPr>
            <w:tcW w:w="229" w:type="pct"/>
            <w:tcMar>
              <w:left w:w="57" w:type="dxa"/>
            </w:tcMar>
            <w:vAlign w:val="center"/>
          </w:tcPr>
          <w:p w:rsidR="00B156C0" w:rsidRPr="00B156C0" w:rsidRDefault="00B156C0" w:rsidP="003A3CAB">
            <w:pPr>
              <w:spacing w:line="200" w:lineRule="exact"/>
              <w:jc w:val="center"/>
              <w:rPr>
                <w:sz w:val="18"/>
                <w:szCs w:val="18"/>
              </w:rPr>
            </w:pPr>
          </w:p>
        </w:tc>
        <w:tc>
          <w:tcPr>
            <w:tcW w:w="149" w:type="pct"/>
            <w:tcMar>
              <w:left w:w="57" w:type="dxa"/>
            </w:tcMar>
            <w:vAlign w:val="center"/>
          </w:tcPr>
          <w:p w:rsidR="00B156C0" w:rsidRPr="00B156C0" w:rsidRDefault="00B156C0" w:rsidP="003A3CAB">
            <w:pPr>
              <w:spacing w:line="200" w:lineRule="exact"/>
              <w:jc w:val="center"/>
              <w:rPr>
                <w:spacing w:val="-10"/>
                <w:sz w:val="18"/>
                <w:szCs w:val="18"/>
              </w:rPr>
            </w:pPr>
            <w:r w:rsidRPr="00B156C0">
              <w:rPr>
                <w:rFonts w:hint="eastAsia"/>
                <w:spacing w:val="-10"/>
                <w:sz w:val="18"/>
                <w:szCs w:val="18"/>
              </w:rPr>
              <w:t>C</w:t>
            </w:r>
          </w:p>
        </w:tc>
        <w:tc>
          <w:tcPr>
            <w:tcW w:w="455" w:type="pct"/>
            <w:tcMar>
              <w:left w:w="57" w:type="dxa"/>
            </w:tcMar>
            <w:vAlign w:val="center"/>
          </w:tcPr>
          <w:p w:rsidR="00B156C0" w:rsidRPr="00B156C0" w:rsidRDefault="00B156C0" w:rsidP="003A3CAB">
            <w:pPr>
              <w:spacing w:line="180" w:lineRule="exact"/>
              <w:jc w:val="center"/>
              <w:rPr>
                <w:spacing w:val="-10"/>
                <w:sz w:val="18"/>
                <w:szCs w:val="18"/>
              </w:rPr>
            </w:pPr>
            <w:r w:rsidRPr="00B156C0">
              <w:rPr>
                <w:rFonts w:hint="eastAsia"/>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ascii="宋体" w:hAnsi="宋体"/>
                <w:color w:val="000000"/>
                <w:sz w:val="18"/>
                <w:szCs w:val="18"/>
              </w:rPr>
            </w:pPr>
            <w:r w:rsidRPr="002861C1">
              <w:rPr>
                <w:rFonts w:eastAsia="仿宋_GB2312" w:hint="eastAsia"/>
                <w:color w:val="000000"/>
                <w:sz w:val="18"/>
                <w:szCs w:val="18"/>
              </w:rPr>
              <w:t>0315018</w:t>
            </w:r>
          </w:p>
        </w:tc>
        <w:tc>
          <w:tcPr>
            <w:tcW w:w="1129"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英语词汇学</w:t>
            </w:r>
          </w:p>
          <w:p w:rsidR="00B156C0" w:rsidRPr="002861C1" w:rsidRDefault="00B156C0" w:rsidP="003A3CAB">
            <w:pPr>
              <w:spacing w:line="180" w:lineRule="exact"/>
              <w:jc w:val="left"/>
              <w:rPr>
                <w:rFonts w:ascii="宋体" w:hAnsi="宋体"/>
                <w:color w:val="000000"/>
                <w:sz w:val="18"/>
                <w:szCs w:val="18"/>
              </w:rPr>
            </w:pPr>
            <w:r w:rsidRPr="002861C1">
              <w:rPr>
                <w:color w:val="000000"/>
                <w:sz w:val="18"/>
                <w:szCs w:val="18"/>
              </w:rPr>
              <w:t>English Lexicology</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color w:val="000000"/>
                <w:sz w:val="18"/>
                <w:szCs w:val="18"/>
              </w:rPr>
            </w:pPr>
            <w:r w:rsidRPr="002861C1">
              <w:rPr>
                <w:rFonts w:eastAsia="仿宋_GB2312" w:hint="eastAsia"/>
                <w:color w:val="000000"/>
                <w:sz w:val="18"/>
                <w:szCs w:val="18"/>
              </w:rPr>
              <w:t>0315019</w:t>
            </w:r>
          </w:p>
        </w:tc>
        <w:tc>
          <w:tcPr>
            <w:tcW w:w="1129" w:type="pct"/>
            <w:tcMar>
              <w:left w:w="57" w:type="dxa"/>
              <w:right w:w="28" w:type="dxa"/>
            </w:tcMar>
            <w:vAlign w:val="center"/>
          </w:tcPr>
          <w:p w:rsidR="00B156C0" w:rsidRPr="002861C1" w:rsidRDefault="00B156C0" w:rsidP="003A3CAB">
            <w:pPr>
              <w:spacing w:line="180" w:lineRule="exact"/>
              <w:jc w:val="left"/>
              <w:rPr>
                <w:color w:val="000000"/>
                <w:sz w:val="18"/>
                <w:szCs w:val="18"/>
              </w:rPr>
            </w:pPr>
            <w:r w:rsidRPr="002861C1">
              <w:rPr>
                <w:rFonts w:hint="eastAsia"/>
                <w:color w:val="000000"/>
                <w:sz w:val="18"/>
                <w:szCs w:val="18"/>
              </w:rPr>
              <w:t>中国文化概要</w:t>
            </w:r>
          </w:p>
          <w:p w:rsidR="00B156C0" w:rsidRPr="002861C1" w:rsidRDefault="00B156C0" w:rsidP="003A3CAB">
            <w:pPr>
              <w:spacing w:line="180" w:lineRule="exact"/>
              <w:jc w:val="left"/>
              <w:rPr>
                <w:color w:val="000000"/>
                <w:sz w:val="18"/>
                <w:szCs w:val="18"/>
              </w:rPr>
            </w:pPr>
            <w:r w:rsidRPr="002861C1">
              <w:rPr>
                <w:rFonts w:hint="eastAsia"/>
                <w:color w:val="000000"/>
                <w:sz w:val="18"/>
                <w:szCs w:val="18"/>
              </w:rPr>
              <w:t>Introduction to Chinese</w:t>
            </w:r>
          </w:p>
          <w:p w:rsidR="00B156C0" w:rsidRPr="002861C1" w:rsidRDefault="00B156C0" w:rsidP="003A3CAB">
            <w:pPr>
              <w:spacing w:line="180" w:lineRule="exact"/>
              <w:jc w:val="left"/>
              <w:rPr>
                <w:color w:val="000000"/>
                <w:sz w:val="18"/>
                <w:szCs w:val="18"/>
              </w:rPr>
            </w:pPr>
            <w:r w:rsidRPr="002861C1">
              <w:rPr>
                <w:rFonts w:hint="eastAsia"/>
                <w:color w:val="000000"/>
                <w:sz w:val="18"/>
                <w:szCs w:val="18"/>
              </w:rPr>
              <w:t xml:space="preserve">Culture </w:t>
            </w:r>
          </w:p>
        </w:tc>
        <w:tc>
          <w:tcPr>
            <w:tcW w:w="184" w:type="pct"/>
            <w:tcMar>
              <w:left w:w="0" w:type="dxa"/>
              <w:right w:w="0"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0315020</w:t>
            </w:r>
          </w:p>
        </w:tc>
        <w:tc>
          <w:tcPr>
            <w:tcW w:w="1129" w:type="pct"/>
            <w:tcMar>
              <w:left w:w="57" w:type="dxa"/>
              <w:right w:w="28" w:type="dxa"/>
            </w:tcMar>
            <w:vAlign w:val="center"/>
          </w:tcPr>
          <w:p w:rsidR="00B156C0" w:rsidRPr="002861C1" w:rsidRDefault="00B156C0" w:rsidP="003A3CAB">
            <w:pPr>
              <w:spacing w:line="180" w:lineRule="exact"/>
              <w:jc w:val="left"/>
              <w:rPr>
                <w:color w:val="000000"/>
                <w:sz w:val="18"/>
                <w:szCs w:val="18"/>
              </w:rPr>
            </w:pPr>
            <w:r w:rsidRPr="002861C1">
              <w:rPr>
                <w:rFonts w:hint="eastAsia"/>
                <w:color w:val="000000"/>
                <w:sz w:val="18"/>
                <w:szCs w:val="18"/>
              </w:rPr>
              <w:t>高级英语写作</w:t>
            </w:r>
          </w:p>
          <w:p w:rsidR="00B156C0" w:rsidRPr="002861C1" w:rsidRDefault="00B156C0" w:rsidP="003A3CAB">
            <w:pPr>
              <w:spacing w:line="180" w:lineRule="exact"/>
              <w:jc w:val="left"/>
              <w:rPr>
                <w:color w:val="000000"/>
                <w:sz w:val="18"/>
                <w:szCs w:val="18"/>
              </w:rPr>
            </w:pPr>
            <w:r w:rsidRPr="002861C1">
              <w:rPr>
                <w:rFonts w:hint="eastAsia"/>
                <w:color w:val="000000"/>
                <w:sz w:val="18"/>
                <w:szCs w:val="18"/>
              </w:rPr>
              <w:t xml:space="preserve">Advanced English </w:t>
            </w:r>
            <w:r w:rsidRPr="002861C1">
              <w:rPr>
                <w:color w:val="000000"/>
                <w:sz w:val="18"/>
                <w:szCs w:val="18"/>
              </w:rPr>
              <w:t>Writing</w:t>
            </w:r>
          </w:p>
        </w:tc>
        <w:tc>
          <w:tcPr>
            <w:tcW w:w="184" w:type="pct"/>
            <w:tcMar>
              <w:left w:w="0" w:type="dxa"/>
              <w:right w:w="0"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0315021</w:t>
            </w:r>
          </w:p>
        </w:tc>
        <w:tc>
          <w:tcPr>
            <w:tcW w:w="1129" w:type="pct"/>
            <w:tcMar>
              <w:left w:w="57" w:type="dxa"/>
              <w:right w:w="28" w:type="dxa"/>
            </w:tcMar>
            <w:vAlign w:val="center"/>
          </w:tcPr>
          <w:p w:rsidR="00B156C0" w:rsidRPr="002861C1" w:rsidRDefault="00B156C0" w:rsidP="003A3CAB">
            <w:pPr>
              <w:spacing w:line="180" w:lineRule="exact"/>
              <w:jc w:val="left"/>
              <w:rPr>
                <w:color w:val="000000"/>
                <w:sz w:val="18"/>
                <w:szCs w:val="18"/>
              </w:rPr>
            </w:pPr>
            <w:r w:rsidRPr="002861C1">
              <w:rPr>
                <w:rFonts w:hint="eastAsia"/>
                <w:color w:val="000000"/>
                <w:sz w:val="18"/>
                <w:szCs w:val="18"/>
              </w:rPr>
              <w:t>英语公共演讲</w:t>
            </w:r>
          </w:p>
          <w:p w:rsidR="00B156C0" w:rsidRPr="002861C1" w:rsidRDefault="00B156C0" w:rsidP="003A3CAB">
            <w:pPr>
              <w:spacing w:line="180" w:lineRule="exact"/>
              <w:jc w:val="left"/>
              <w:rPr>
                <w:color w:val="000000"/>
                <w:spacing w:val="-10"/>
                <w:sz w:val="18"/>
                <w:szCs w:val="18"/>
              </w:rPr>
            </w:pPr>
            <w:r w:rsidRPr="002861C1">
              <w:rPr>
                <w:rFonts w:hint="eastAsia"/>
                <w:color w:val="000000"/>
                <w:sz w:val="18"/>
                <w:szCs w:val="18"/>
              </w:rPr>
              <w:t xml:space="preserve">English Public Speaking </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5D6637">
        <w:trPr>
          <w:trHeight w:hRule="exact" w:val="62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180" w:lineRule="exact"/>
              <w:jc w:val="center"/>
              <w:rPr>
                <w:rFonts w:ascii="宋体" w:hAnsi="宋体"/>
                <w:color w:val="000000"/>
                <w:sz w:val="18"/>
                <w:szCs w:val="18"/>
              </w:rPr>
            </w:pPr>
            <w:r w:rsidRPr="002861C1">
              <w:rPr>
                <w:rFonts w:eastAsia="仿宋_GB2312" w:hint="eastAsia"/>
                <w:color w:val="000000"/>
                <w:sz w:val="18"/>
                <w:szCs w:val="18"/>
              </w:rPr>
              <w:t>0315022</w:t>
            </w:r>
          </w:p>
        </w:tc>
        <w:tc>
          <w:tcPr>
            <w:tcW w:w="1129"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英美报刊选读</w:t>
            </w:r>
          </w:p>
          <w:p w:rsidR="00B156C0" w:rsidRPr="002861C1" w:rsidRDefault="00B156C0" w:rsidP="003A3CAB">
            <w:pPr>
              <w:spacing w:line="180" w:lineRule="exact"/>
              <w:jc w:val="left"/>
              <w:rPr>
                <w:color w:val="000000"/>
                <w:sz w:val="18"/>
                <w:szCs w:val="18"/>
              </w:rPr>
            </w:pPr>
            <w:r w:rsidRPr="002861C1">
              <w:rPr>
                <w:color w:val="000000"/>
                <w:sz w:val="18"/>
                <w:szCs w:val="18"/>
              </w:rPr>
              <w:t>Selected</w:t>
            </w:r>
            <w:r w:rsidRPr="002861C1">
              <w:rPr>
                <w:rFonts w:hint="eastAsia"/>
                <w:color w:val="000000"/>
                <w:sz w:val="18"/>
                <w:szCs w:val="18"/>
              </w:rPr>
              <w:t xml:space="preserve"> </w:t>
            </w:r>
            <w:r w:rsidRPr="002861C1">
              <w:rPr>
                <w:color w:val="000000"/>
                <w:sz w:val="18"/>
                <w:szCs w:val="18"/>
              </w:rPr>
              <w:t>Reading</w:t>
            </w:r>
            <w:r w:rsidRPr="002861C1">
              <w:rPr>
                <w:rFonts w:hint="eastAsia"/>
                <w:color w:val="000000"/>
                <w:sz w:val="18"/>
                <w:szCs w:val="18"/>
              </w:rPr>
              <w:t xml:space="preserve"> in </w:t>
            </w:r>
            <w:r w:rsidRPr="002861C1">
              <w:rPr>
                <w:color w:val="000000"/>
                <w:sz w:val="18"/>
                <w:szCs w:val="18"/>
              </w:rPr>
              <w:t>Britis</w:t>
            </w:r>
            <w:r w:rsidRPr="002861C1">
              <w:rPr>
                <w:rFonts w:hint="eastAsia"/>
                <w:color w:val="000000"/>
                <w:sz w:val="18"/>
                <w:szCs w:val="18"/>
              </w:rPr>
              <w:t xml:space="preserve">h &amp; </w:t>
            </w:r>
            <w:r w:rsidRPr="002861C1">
              <w:rPr>
                <w:color w:val="000000"/>
                <w:sz w:val="18"/>
                <w:szCs w:val="18"/>
              </w:rPr>
              <w:t>America</w:t>
            </w:r>
            <w:r w:rsidRPr="002861C1">
              <w:rPr>
                <w:rFonts w:hint="eastAsia"/>
                <w:color w:val="000000"/>
                <w:sz w:val="18"/>
                <w:szCs w:val="18"/>
              </w:rPr>
              <w:t xml:space="preserve">n </w:t>
            </w:r>
            <w:r w:rsidRPr="002861C1">
              <w:rPr>
                <w:color w:val="000000"/>
                <w:sz w:val="18"/>
                <w:szCs w:val="18"/>
              </w:rPr>
              <w:t>Newspaper</w:t>
            </w:r>
            <w:r w:rsidRPr="002861C1">
              <w:rPr>
                <w:rFonts w:hint="eastAsia"/>
                <w:color w:val="000000"/>
                <w:sz w:val="18"/>
                <w:szCs w:val="18"/>
              </w:rPr>
              <w:t>s</w:t>
            </w:r>
          </w:p>
        </w:tc>
        <w:tc>
          <w:tcPr>
            <w:tcW w:w="184" w:type="pct"/>
            <w:tcMar>
              <w:left w:w="0" w:type="dxa"/>
              <w:right w:w="0" w:type="dxa"/>
            </w:tcMar>
            <w:vAlign w:val="center"/>
          </w:tcPr>
          <w:p w:rsidR="00B156C0" w:rsidRPr="002861C1" w:rsidRDefault="00B156C0" w:rsidP="003A3CAB">
            <w:pPr>
              <w:spacing w:line="200" w:lineRule="exact"/>
              <w:ind w:firstLineChars="100" w:firstLine="180"/>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62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ascii="宋体" w:hAnsi="宋体"/>
                <w:color w:val="000000"/>
                <w:sz w:val="18"/>
                <w:szCs w:val="18"/>
              </w:rPr>
            </w:pPr>
            <w:r w:rsidRPr="002861C1">
              <w:rPr>
                <w:rFonts w:eastAsia="仿宋_GB2312" w:hint="eastAsia"/>
                <w:color w:val="000000"/>
                <w:sz w:val="18"/>
                <w:szCs w:val="18"/>
              </w:rPr>
              <w:t>0315023</w:t>
            </w:r>
          </w:p>
        </w:tc>
        <w:tc>
          <w:tcPr>
            <w:tcW w:w="1129" w:type="pct"/>
            <w:tcMar>
              <w:left w:w="57" w:type="dxa"/>
              <w:right w:w="28" w:type="dxa"/>
            </w:tcMar>
            <w:vAlign w:val="center"/>
          </w:tcPr>
          <w:p w:rsidR="00B156C0" w:rsidRPr="002861C1" w:rsidRDefault="00B156C0" w:rsidP="003A3CAB">
            <w:pPr>
              <w:spacing w:line="180" w:lineRule="exact"/>
              <w:jc w:val="left"/>
              <w:rPr>
                <w:rFonts w:ascii="宋体" w:hAnsi="宋体"/>
                <w:color w:val="000000"/>
                <w:sz w:val="18"/>
                <w:szCs w:val="18"/>
              </w:rPr>
            </w:pPr>
            <w:r w:rsidRPr="002861C1">
              <w:rPr>
                <w:rFonts w:ascii="宋体" w:hAnsi="宋体" w:hint="eastAsia"/>
                <w:color w:val="000000"/>
                <w:sz w:val="18"/>
                <w:szCs w:val="18"/>
              </w:rPr>
              <w:t>英美文学作品选读</w:t>
            </w:r>
          </w:p>
          <w:p w:rsidR="00B156C0" w:rsidRPr="002861C1" w:rsidRDefault="00B156C0" w:rsidP="003A3CAB">
            <w:pPr>
              <w:spacing w:line="180" w:lineRule="exact"/>
              <w:jc w:val="left"/>
              <w:rPr>
                <w:color w:val="000000"/>
                <w:sz w:val="18"/>
                <w:szCs w:val="18"/>
              </w:rPr>
            </w:pPr>
            <w:r w:rsidRPr="002861C1">
              <w:rPr>
                <w:color w:val="000000"/>
                <w:sz w:val="18"/>
                <w:szCs w:val="18"/>
              </w:rPr>
              <w:t>Selected</w:t>
            </w:r>
            <w:r w:rsidRPr="002861C1">
              <w:rPr>
                <w:rFonts w:hint="eastAsia"/>
                <w:color w:val="000000"/>
                <w:sz w:val="18"/>
                <w:szCs w:val="18"/>
              </w:rPr>
              <w:t xml:space="preserve"> </w:t>
            </w:r>
            <w:smartTag w:uri="urn:schemas-microsoft-com:office:smarttags" w:element="City">
              <w:smartTag w:uri="urn:schemas-microsoft-com:office:smarttags" w:element="place">
                <w:r w:rsidRPr="002861C1">
                  <w:rPr>
                    <w:color w:val="000000"/>
                    <w:sz w:val="18"/>
                    <w:szCs w:val="18"/>
                  </w:rPr>
                  <w:t>Reading</w:t>
                </w:r>
                <w:r w:rsidRPr="002861C1">
                  <w:rPr>
                    <w:rFonts w:hint="eastAsia"/>
                    <w:color w:val="000000"/>
                    <w:sz w:val="18"/>
                    <w:szCs w:val="18"/>
                  </w:rPr>
                  <w:t>s</w:t>
                </w:r>
              </w:smartTag>
            </w:smartTag>
            <w:r w:rsidRPr="002861C1">
              <w:rPr>
                <w:rFonts w:hint="eastAsia"/>
                <w:color w:val="000000"/>
                <w:sz w:val="18"/>
                <w:szCs w:val="18"/>
              </w:rPr>
              <w:t xml:space="preserve"> in </w:t>
            </w:r>
            <w:r w:rsidRPr="002861C1">
              <w:rPr>
                <w:color w:val="000000"/>
                <w:sz w:val="18"/>
                <w:szCs w:val="18"/>
              </w:rPr>
              <w:t>Britis</w:t>
            </w:r>
            <w:r w:rsidRPr="002861C1">
              <w:rPr>
                <w:rFonts w:hint="eastAsia"/>
                <w:color w:val="000000"/>
                <w:sz w:val="18"/>
                <w:szCs w:val="18"/>
              </w:rPr>
              <w:t xml:space="preserve">h &amp; </w:t>
            </w:r>
            <w:r w:rsidRPr="002861C1">
              <w:rPr>
                <w:color w:val="000000"/>
                <w:sz w:val="18"/>
                <w:szCs w:val="18"/>
              </w:rPr>
              <w:t>America</w:t>
            </w:r>
            <w:r w:rsidRPr="002861C1">
              <w:rPr>
                <w:rFonts w:hint="eastAsia"/>
                <w:color w:val="000000"/>
                <w:sz w:val="18"/>
                <w:szCs w:val="18"/>
              </w:rPr>
              <w:t>n Literature</w:t>
            </w:r>
          </w:p>
        </w:tc>
        <w:tc>
          <w:tcPr>
            <w:tcW w:w="184" w:type="pct"/>
            <w:tcMar>
              <w:left w:w="0" w:type="dxa"/>
              <w:right w:w="0"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449"/>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0315024</w:t>
            </w:r>
          </w:p>
        </w:tc>
        <w:tc>
          <w:tcPr>
            <w:tcW w:w="1129" w:type="pct"/>
            <w:tcMar>
              <w:left w:w="57" w:type="dxa"/>
              <w:right w:w="28" w:type="dxa"/>
            </w:tcMar>
            <w:vAlign w:val="center"/>
          </w:tcPr>
          <w:p w:rsidR="00B156C0" w:rsidRPr="002861C1" w:rsidRDefault="00B156C0" w:rsidP="003A3CAB">
            <w:pPr>
              <w:spacing w:line="180" w:lineRule="exact"/>
              <w:jc w:val="left"/>
              <w:rPr>
                <w:rFonts w:ascii="宋体" w:hAnsi="宋体"/>
                <w:color w:val="000000"/>
                <w:spacing w:val="-4"/>
                <w:sz w:val="18"/>
                <w:szCs w:val="18"/>
              </w:rPr>
            </w:pPr>
            <w:r w:rsidRPr="002861C1">
              <w:rPr>
                <w:rFonts w:ascii="宋体" w:hAnsi="宋体" w:hint="eastAsia"/>
                <w:color w:val="000000"/>
                <w:spacing w:val="-4"/>
                <w:sz w:val="18"/>
                <w:szCs w:val="18"/>
              </w:rPr>
              <w:t>英语修辞学</w:t>
            </w:r>
          </w:p>
          <w:p w:rsidR="00B156C0" w:rsidRPr="002861C1" w:rsidRDefault="00B156C0" w:rsidP="003A3CAB">
            <w:pPr>
              <w:spacing w:line="180" w:lineRule="exact"/>
              <w:jc w:val="left"/>
              <w:rPr>
                <w:rFonts w:ascii="宋体" w:hAnsi="宋体"/>
                <w:color w:val="000000"/>
                <w:spacing w:val="-4"/>
                <w:sz w:val="18"/>
                <w:szCs w:val="18"/>
              </w:rPr>
            </w:pPr>
            <w:r w:rsidRPr="002861C1">
              <w:rPr>
                <w:color w:val="000000"/>
                <w:spacing w:val="-4"/>
                <w:sz w:val="18"/>
                <w:szCs w:val="18"/>
              </w:rPr>
              <w:t xml:space="preserve">English </w:t>
            </w:r>
            <w:r w:rsidRPr="002861C1">
              <w:rPr>
                <w:rFonts w:hint="eastAsia"/>
                <w:color w:val="000000"/>
                <w:spacing w:val="-4"/>
                <w:sz w:val="18"/>
                <w:szCs w:val="18"/>
              </w:rPr>
              <w:t>Rhetoric</w:t>
            </w:r>
          </w:p>
        </w:tc>
        <w:tc>
          <w:tcPr>
            <w:tcW w:w="184" w:type="pct"/>
            <w:tcMar>
              <w:left w:w="0" w:type="dxa"/>
              <w:right w:w="0" w:type="dxa"/>
            </w:tcMar>
            <w:vAlign w:val="center"/>
          </w:tcPr>
          <w:p w:rsidR="00B156C0" w:rsidRPr="002861C1" w:rsidRDefault="00B156C0" w:rsidP="003A3CAB">
            <w:pPr>
              <w:ind w:firstLineChars="100" w:firstLine="180"/>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0315025</w:t>
            </w:r>
          </w:p>
        </w:tc>
        <w:tc>
          <w:tcPr>
            <w:tcW w:w="1129" w:type="pct"/>
            <w:tcMar>
              <w:left w:w="57" w:type="dxa"/>
              <w:right w:w="28" w:type="dxa"/>
            </w:tcMar>
            <w:vAlign w:val="center"/>
          </w:tcPr>
          <w:p w:rsidR="00B156C0" w:rsidRPr="002861C1" w:rsidRDefault="00B156C0" w:rsidP="003A3CAB">
            <w:pPr>
              <w:spacing w:line="180" w:lineRule="exact"/>
              <w:jc w:val="left"/>
              <w:rPr>
                <w:color w:val="000000"/>
                <w:sz w:val="18"/>
                <w:szCs w:val="18"/>
              </w:rPr>
            </w:pPr>
            <w:r w:rsidRPr="002861C1">
              <w:rPr>
                <w:rFonts w:hint="eastAsia"/>
                <w:color w:val="000000"/>
                <w:sz w:val="18"/>
                <w:szCs w:val="18"/>
              </w:rPr>
              <w:t>英语语用学</w:t>
            </w:r>
          </w:p>
          <w:p w:rsidR="00B156C0" w:rsidRPr="002861C1" w:rsidRDefault="00B156C0" w:rsidP="003A3CAB">
            <w:pPr>
              <w:spacing w:line="180" w:lineRule="exact"/>
              <w:jc w:val="left"/>
              <w:rPr>
                <w:color w:val="000000"/>
                <w:sz w:val="18"/>
                <w:szCs w:val="18"/>
              </w:rPr>
            </w:pPr>
            <w:r w:rsidRPr="002861C1">
              <w:rPr>
                <w:rFonts w:hint="eastAsia"/>
                <w:color w:val="000000"/>
                <w:sz w:val="18"/>
                <w:szCs w:val="18"/>
              </w:rPr>
              <w:t>English Pragmatics</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0315051</w:t>
            </w:r>
          </w:p>
        </w:tc>
        <w:tc>
          <w:tcPr>
            <w:tcW w:w="1129"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color w:val="000000"/>
                <w:sz w:val="18"/>
                <w:szCs w:val="18"/>
              </w:rPr>
              <w:t>英</w:t>
            </w:r>
            <w:r w:rsidRPr="002861C1">
              <w:rPr>
                <w:rFonts w:hAnsi="宋体" w:hint="eastAsia"/>
                <w:color w:val="000000"/>
                <w:sz w:val="18"/>
                <w:szCs w:val="18"/>
              </w:rPr>
              <w:t>国</w:t>
            </w:r>
            <w:r w:rsidRPr="002861C1">
              <w:rPr>
                <w:rFonts w:hAnsi="宋体"/>
                <w:color w:val="000000"/>
                <w:sz w:val="18"/>
                <w:szCs w:val="18"/>
              </w:rPr>
              <w:t>文学</w:t>
            </w:r>
          </w:p>
          <w:p w:rsidR="00B156C0" w:rsidRPr="002861C1" w:rsidRDefault="00B156C0" w:rsidP="003A3CAB">
            <w:pPr>
              <w:spacing w:line="180" w:lineRule="exact"/>
              <w:rPr>
                <w:rFonts w:hAnsi="宋体"/>
                <w:color w:val="000000"/>
                <w:sz w:val="18"/>
                <w:szCs w:val="18"/>
              </w:rPr>
            </w:pPr>
            <w:r w:rsidRPr="002861C1">
              <w:rPr>
                <w:rFonts w:hint="eastAsia"/>
                <w:color w:val="000000"/>
                <w:sz w:val="18"/>
                <w:szCs w:val="18"/>
              </w:rPr>
              <w:t xml:space="preserve">British </w:t>
            </w:r>
            <w:r w:rsidRPr="002861C1">
              <w:rPr>
                <w:color w:val="000000"/>
                <w:sz w:val="18"/>
                <w:szCs w:val="18"/>
              </w:rPr>
              <w:t>Literature</w:t>
            </w:r>
          </w:p>
        </w:tc>
        <w:tc>
          <w:tcPr>
            <w:tcW w:w="184" w:type="pct"/>
            <w:tcMar>
              <w:left w:w="0" w:type="dxa"/>
              <w:right w:w="0"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2</w:t>
            </w:r>
          </w:p>
        </w:tc>
        <w:tc>
          <w:tcPr>
            <w:tcW w:w="237"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32</w:t>
            </w:r>
          </w:p>
        </w:tc>
        <w:tc>
          <w:tcPr>
            <w:tcW w:w="219"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32</w:t>
            </w:r>
          </w:p>
        </w:tc>
        <w:tc>
          <w:tcPr>
            <w:tcW w:w="215"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16" w:type="pct"/>
            <w:tcMar>
              <w:left w:w="57" w:type="dxa"/>
            </w:tcMar>
            <w:vAlign w:val="center"/>
          </w:tcPr>
          <w:p w:rsidR="00B156C0" w:rsidRPr="002861C1" w:rsidRDefault="00B156C0" w:rsidP="003A3CAB">
            <w:pPr>
              <w:spacing w:line="18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76" w:type="pct"/>
            <w:tcMar>
              <w:left w:w="57" w:type="dxa"/>
            </w:tcMar>
            <w:vAlign w:val="center"/>
          </w:tcPr>
          <w:p w:rsidR="00B156C0" w:rsidRPr="002861C1" w:rsidRDefault="00B156C0" w:rsidP="003A3CAB">
            <w:pPr>
              <w:spacing w:line="180" w:lineRule="exact"/>
              <w:jc w:val="center"/>
              <w:rPr>
                <w:color w:val="000000"/>
                <w:sz w:val="18"/>
                <w:szCs w:val="18"/>
              </w:rPr>
            </w:pPr>
          </w:p>
        </w:tc>
        <w:tc>
          <w:tcPr>
            <w:tcW w:w="178" w:type="pct"/>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2</w:t>
            </w:r>
          </w:p>
        </w:tc>
        <w:tc>
          <w:tcPr>
            <w:tcW w:w="172"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29" w:type="pct"/>
            <w:tcMar>
              <w:left w:w="57" w:type="dxa"/>
            </w:tcMar>
            <w:vAlign w:val="center"/>
          </w:tcPr>
          <w:p w:rsidR="00B156C0" w:rsidRPr="002861C1" w:rsidRDefault="00B156C0" w:rsidP="003A3CAB">
            <w:pPr>
              <w:spacing w:line="180" w:lineRule="exact"/>
              <w:jc w:val="center"/>
              <w:rPr>
                <w:color w:val="000000"/>
                <w:sz w:val="18"/>
                <w:szCs w:val="18"/>
              </w:rPr>
            </w:pPr>
          </w:p>
        </w:tc>
        <w:tc>
          <w:tcPr>
            <w:tcW w:w="149" w:type="pct"/>
            <w:tcMar>
              <w:left w:w="57" w:type="dxa"/>
            </w:tcMar>
            <w:vAlign w:val="center"/>
          </w:tcPr>
          <w:p w:rsidR="00B156C0" w:rsidRPr="002861C1" w:rsidRDefault="00B156C0" w:rsidP="003A3CAB">
            <w:pPr>
              <w:spacing w:line="18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pacing w:val="-10"/>
                <w:sz w:val="18"/>
                <w:szCs w:val="18"/>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0315052</w:t>
            </w:r>
          </w:p>
        </w:tc>
        <w:tc>
          <w:tcPr>
            <w:tcW w:w="1129"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美国</w:t>
            </w:r>
            <w:r w:rsidRPr="002861C1">
              <w:rPr>
                <w:rFonts w:hAnsi="宋体"/>
                <w:color w:val="000000"/>
                <w:sz w:val="18"/>
                <w:szCs w:val="18"/>
              </w:rPr>
              <w:t>文学</w:t>
            </w:r>
          </w:p>
          <w:p w:rsidR="00B156C0" w:rsidRPr="002861C1" w:rsidRDefault="00B156C0" w:rsidP="003A3CAB">
            <w:pPr>
              <w:spacing w:line="180" w:lineRule="exact"/>
              <w:rPr>
                <w:rFonts w:hAnsi="宋体"/>
                <w:color w:val="000000"/>
                <w:sz w:val="18"/>
                <w:szCs w:val="18"/>
              </w:rPr>
            </w:pPr>
            <w:r w:rsidRPr="002861C1">
              <w:rPr>
                <w:color w:val="000000"/>
                <w:sz w:val="18"/>
                <w:szCs w:val="18"/>
              </w:rPr>
              <w:t>American Literature</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32</w:t>
            </w:r>
          </w:p>
        </w:tc>
        <w:tc>
          <w:tcPr>
            <w:tcW w:w="215"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16" w:type="pct"/>
            <w:tcMar>
              <w:left w:w="57" w:type="dxa"/>
            </w:tcMar>
            <w:vAlign w:val="center"/>
          </w:tcPr>
          <w:p w:rsidR="00B156C0" w:rsidRPr="002861C1" w:rsidRDefault="00B156C0" w:rsidP="003A3CAB">
            <w:pPr>
              <w:spacing w:line="18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76" w:type="pct"/>
            <w:tcMar>
              <w:left w:w="57" w:type="dxa"/>
            </w:tcMar>
            <w:vAlign w:val="center"/>
          </w:tcPr>
          <w:p w:rsidR="00B156C0" w:rsidRPr="002861C1" w:rsidRDefault="00B156C0" w:rsidP="003A3CAB">
            <w:pPr>
              <w:spacing w:line="180" w:lineRule="exact"/>
              <w:jc w:val="center"/>
              <w:rPr>
                <w:color w:val="000000"/>
                <w:sz w:val="18"/>
                <w:szCs w:val="18"/>
              </w:rPr>
            </w:pPr>
          </w:p>
        </w:tc>
        <w:tc>
          <w:tcPr>
            <w:tcW w:w="178" w:type="pct"/>
            <w:tcMar>
              <w:left w:w="57" w:type="dxa"/>
            </w:tcMar>
            <w:vAlign w:val="center"/>
          </w:tcPr>
          <w:p w:rsidR="00B156C0" w:rsidRPr="002861C1" w:rsidRDefault="00B156C0" w:rsidP="003A3CAB">
            <w:pPr>
              <w:spacing w:line="18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2</w:t>
            </w:r>
          </w:p>
        </w:tc>
        <w:tc>
          <w:tcPr>
            <w:tcW w:w="191"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29" w:type="pct"/>
            <w:tcMar>
              <w:left w:w="57" w:type="dxa"/>
            </w:tcMar>
            <w:vAlign w:val="center"/>
          </w:tcPr>
          <w:p w:rsidR="00B156C0" w:rsidRPr="002861C1" w:rsidRDefault="00B156C0" w:rsidP="003A3CAB">
            <w:pPr>
              <w:spacing w:line="180" w:lineRule="exact"/>
              <w:jc w:val="center"/>
              <w:rPr>
                <w:color w:val="000000"/>
                <w:sz w:val="18"/>
                <w:szCs w:val="18"/>
              </w:rPr>
            </w:pPr>
          </w:p>
        </w:tc>
        <w:tc>
          <w:tcPr>
            <w:tcW w:w="149" w:type="pct"/>
            <w:tcMar>
              <w:left w:w="57" w:type="dxa"/>
            </w:tcMar>
            <w:vAlign w:val="center"/>
          </w:tcPr>
          <w:p w:rsidR="00B156C0" w:rsidRPr="002861C1" w:rsidRDefault="00B156C0" w:rsidP="003A3CAB">
            <w:pPr>
              <w:spacing w:line="180" w:lineRule="exact"/>
              <w:jc w:val="center"/>
              <w:rPr>
                <w:color w:val="000000"/>
                <w:spacing w:val="-10"/>
                <w:sz w:val="18"/>
                <w:szCs w:val="18"/>
              </w:rPr>
            </w:pPr>
            <w:r w:rsidRPr="002861C1">
              <w:rPr>
                <w:color w:val="000000"/>
                <w:spacing w:val="-10"/>
                <w:sz w:val="18"/>
                <w:szCs w:val="18"/>
              </w:rPr>
              <w:t>S</w:t>
            </w:r>
          </w:p>
        </w:tc>
        <w:tc>
          <w:tcPr>
            <w:tcW w:w="455" w:type="pct"/>
            <w:tcMar>
              <w:left w:w="57" w:type="dxa"/>
            </w:tcMar>
            <w:vAlign w:val="center"/>
          </w:tcPr>
          <w:p w:rsidR="00B156C0" w:rsidRPr="002861C1" w:rsidRDefault="00B156C0" w:rsidP="003A3CAB">
            <w:pPr>
              <w:spacing w:line="180" w:lineRule="exact"/>
              <w:jc w:val="center"/>
              <w:rPr>
                <w:color w:val="000000"/>
                <w:spacing w:val="-10"/>
                <w:sz w:val="18"/>
                <w:szCs w:val="18"/>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0315027</w:t>
            </w:r>
          </w:p>
        </w:tc>
        <w:tc>
          <w:tcPr>
            <w:tcW w:w="1129" w:type="pct"/>
            <w:tcMar>
              <w:left w:w="57" w:type="dxa"/>
              <w:right w:w="28" w:type="dxa"/>
            </w:tcMar>
            <w:vAlign w:val="center"/>
          </w:tcPr>
          <w:p w:rsidR="00B156C0" w:rsidRPr="002861C1" w:rsidRDefault="00B156C0" w:rsidP="003A3CAB">
            <w:pPr>
              <w:spacing w:line="180" w:lineRule="exact"/>
              <w:jc w:val="left"/>
              <w:rPr>
                <w:rFonts w:ascii="宋体" w:hAnsi="宋体"/>
                <w:color w:val="000000"/>
                <w:spacing w:val="-4"/>
                <w:sz w:val="18"/>
                <w:szCs w:val="18"/>
              </w:rPr>
            </w:pPr>
            <w:r w:rsidRPr="002861C1">
              <w:rPr>
                <w:rFonts w:ascii="宋体" w:hAnsi="宋体" w:hint="eastAsia"/>
                <w:color w:val="000000"/>
                <w:spacing w:val="-4"/>
                <w:sz w:val="18"/>
                <w:szCs w:val="18"/>
              </w:rPr>
              <w:t>电子商务</w:t>
            </w:r>
          </w:p>
          <w:p w:rsidR="00B156C0" w:rsidRPr="002861C1" w:rsidRDefault="00B156C0" w:rsidP="003A3CAB">
            <w:pPr>
              <w:spacing w:line="180" w:lineRule="exact"/>
              <w:jc w:val="left"/>
              <w:rPr>
                <w:color w:val="000000"/>
                <w:sz w:val="18"/>
                <w:szCs w:val="18"/>
              </w:rPr>
            </w:pPr>
            <w:r w:rsidRPr="002861C1">
              <w:rPr>
                <w:color w:val="000000"/>
                <w:spacing w:val="-4"/>
                <w:sz w:val="18"/>
                <w:szCs w:val="18"/>
              </w:rPr>
              <w:t>Electronic Business</w:t>
            </w:r>
          </w:p>
        </w:tc>
        <w:tc>
          <w:tcPr>
            <w:tcW w:w="184" w:type="pct"/>
            <w:tcMar>
              <w:left w:w="0" w:type="dxa"/>
              <w:right w:w="0"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0315028</w:t>
            </w:r>
          </w:p>
        </w:tc>
        <w:tc>
          <w:tcPr>
            <w:tcW w:w="1129" w:type="pct"/>
            <w:tcMar>
              <w:left w:w="57" w:type="dxa"/>
              <w:right w:w="28" w:type="dxa"/>
            </w:tcMar>
            <w:vAlign w:val="center"/>
          </w:tcPr>
          <w:p w:rsidR="00B156C0" w:rsidRPr="002861C1" w:rsidRDefault="00B156C0" w:rsidP="003A3CAB">
            <w:pPr>
              <w:spacing w:line="180" w:lineRule="exact"/>
              <w:jc w:val="left"/>
              <w:rPr>
                <w:rFonts w:ascii="宋体" w:hAnsi="宋体"/>
                <w:color w:val="000000"/>
                <w:spacing w:val="-4"/>
                <w:sz w:val="18"/>
                <w:szCs w:val="18"/>
              </w:rPr>
            </w:pPr>
            <w:r w:rsidRPr="002861C1">
              <w:rPr>
                <w:rFonts w:ascii="宋体" w:hAnsi="宋体" w:hint="eastAsia"/>
                <w:color w:val="000000"/>
                <w:spacing w:val="-4"/>
                <w:sz w:val="18"/>
                <w:szCs w:val="18"/>
              </w:rPr>
              <w:t>科技英语</w:t>
            </w:r>
          </w:p>
          <w:p w:rsidR="00B156C0" w:rsidRPr="002861C1" w:rsidRDefault="00B156C0" w:rsidP="003A3CAB">
            <w:pPr>
              <w:spacing w:line="180" w:lineRule="exact"/>
              <w:jc w:val="left"/>
              <w:rPr>
                <w:color w:val="000000"/>
                <w:spacing w:val="-4"/>
                <w:sz w:val="18"/>
                <w:szCs w:val="18"/>
              </w:rPr>
            </w:pPr>
            <w:r w:rsidRPr="002861C1">
              <w:rPr>
                <w:color w:val="000000"/>
                <w:spacing w:val="-4"/>
                <w:sz w:val="18"/>
                <w:szCs w:val="18"/>
              </w:rPr>
              <w:t>Scientific English</w:t>
            </w:r>
          </w:p>
        </w:tc>
        <w:tc>
          <w:tcPr>
            <w:tcW w:w="184" w:type="pct"/>
            <w:tcMar>
              <w:left w:w="0" w:type="dxa"/>
              <w:right w:w="0"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5D6637">
        <w:trPr>
          <w:trHeight w:hRule="exact" w:val="397"/>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180" w:lineRule="exact"/>
              <w:jc w:val="left"/>
              <w:rPr>
                <w:color w:val="000000"/>
                <w:sz w:val="18"/>
                <w:szCs w:val="18"/>
              </w:rPr>
            </w:pPr>
            <w:r w:rsidRPr="002861C1">
              <w:rPr>
                <w:color w:val="000000"/>
                <w:sz w:val="18"/>
                <w:szCs w:val="18"/>
              </w:rPr>
              <w:t>031503</w:t>
            </w:r>
            <w:r w:rsidRPr="002861C1">
              <w:rPr>
                <w:rFonts w:hint="eastAsia"/>
                <w:color w:val="000000"/>
                <w:sz w:val="18"/>
                <w:szCs w:val="18"/>
              </w:rPr>
              <w:t>7</w:t>
            </w:r>
          </w:p>
        </w:tc>
        <w:tc>
          <w:tcPr>
            <w:tcW w:w="1129" w:type="pct"/>
            <w:tcMar>
              <w:left w:w="57" w:type="dxa"/>
              <w:right w:w="28" w:type="dxa"/>
            </w:tcMar>
            <w:vAlign w:val="center"/>
          </w:tcPr>
          <w:p w:rsidR="00B156C0" w:rsidRPr="002861C1" w:rsidRDefault="00B156C0" w:rsidP="003A3CAB">
            <w:pPr>
              <w:spacing w:line="180" w:lineRule="exact"/>
              <w:jc w:val="left"/>
              <w:rPr>
                <w:color w:val="000000"/>
                <w:sz w:val="18"/>
                <w:szCs w:val="18"/>
              </w:rPr>
            </w:pPr>
            <w:r w:rsidRPr="002861C1">
              <w:rPr>
                <w:color w:val="000000"/>
                <w:sz w:val="18"/>
                <w:szCs w:val="18"/>
              </w:rPr>
              <w:t>商务英语</w:t>
            </w:r>
            <w:r w:rsidRPr="002861C1">
              <w:rPr>
                <w:color w:val="000000"/>
                <w:sz w:val="18"/>
                <w:szCs w:val="18"/>
              </w:rPr>
              <w:t>2</w:t>
            </w:r>
          </w:p>
          <w:p w:rsidR="00B156C0" w:rsidRPr="002861C1" w:rsidRDefault="00B156C0" w:rsidP="003A3CAB">
            <w:pPr>
              <w:spacing w:line="180" w:lineRule="exact"/>
              <w:jc w:val="left"/>
              <w:rPr>
                <w:color w:val="000000"/>
                <w:sz w:val="18"/>
                <w:szCs w:val="18"/>
              </w:rPr>
            </w:pPr>
            <w:r w:rsidRPr="002861C1">
              <w:rPr>
                <w:color w:val="000000"/>
                <w:sz w:val="18"/>
                <w:szCs w:val="18"/>
              </w:rPr>
              <w:t>Business English</w:t>
            </w:r>
          </w:p>
        </w:tc>
        <w:tc>
          <w:tcPr>
            <w:tcW w:w="184" w:type="pct"/>
            <w:tcMar>
              <w:left w:w="0" w:type="dxa"/>
              <w:right w:w="0"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2</w:t>
            </w:r>
          </w:p>
        </w:tc>
        <w:tc>
          <w:tcPr>
            <w:tcW w:w="237"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32</w:t>
            </w:r>
          </w:p>
        </w:tc>
        <w:tc>
          <w:tcPr>
            <w:tcW w:w="219"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221"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216" w:type="pct"/>
            <w:tcMar>
              <w:left w:w="57" w:type="dxa"/>
            </w:tcMar>
            <w:vAlign w:val="center"/>
          </w:tcPr>
          <w:p w:rsidR="00B156C0" w:rsidRPr="002861C1" w:rsidRDefault="00B156C0" w:rsidP="003A3CAB">
            <w:pPr>
              <w:spacing w:line="180" w:lineRule="exact"/>
              <w:jc w:val="left"/>
              <w:rPr>
                <w:color w:val="000000"/>
                <w:sz w:val="18"/>
                <w:szCs w:val="18"/>
              </w:rPr>
            </w:pPr>
          </w:p>
        </w:tc>
        <w:tc>
          <w:tcPr>
            <w:tcW w:w="199"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175"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176" w:type="pct"/>
            <w:tcMar>
              <w:left w:w="57" w:type="dxa"/>
            </w:tcMar>
            <w:vAlign w:val="center"/>
          </w:tcPr>
          <w:p w:rsidR="00B156C0" w:rsidRPr="002861C1" w:rsidRDefault="00B156C0" w:rsidP="003A3CAB">
            <w:pPr>
              <w:spacing w:line="180" w:lineRule="exact"/>
              <w:jc w:val="center"/>
              <w:rPr>
                <w:color w:val="000000"/>
                <w:sz w:val="18"/>
                <w:szCs w:val="18"/>
              </w:rPr>
            </w:pPr>
            <w:r>
              <w:rPr>
                <w:rFonts w:hint="eastAsia"/>
                <w:color w:val="000000"/>
                <w:sz w:val="18"/>
                <w:szCs w:val="18"/>
              </w:rPr>
              <w:t>2</w:t>
            </w:r>
          </w:p>
        </w:tc>
        <w:tc>
          <w:tcPr>
            <w:tcW w:w="178"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 xml:space="preserve">  </w:t>
            </w:r>
          </w:p>
        </w:tc>
        <w:tc>
          <w:tcPr>
            <w:tcW w:w="172"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191"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229" w:type="pct"/>
            <w:tcMar>
              <w:left w:w="57" w:type="dxa"/>
            </w:tcMar>
            <w:vAlign w:val="center"/>
          </w:tcPr>
          <w:p w:rsidR="00B156C0" w:rsidRPr="002861C1" w:rsidRDefault="00B156C0" w:rsidP="003A3CAB">
            <w:pPr>
              <w:spacing w:line="180" w:lineRule="exact"/>
              <w:jc w:val="left"/>
              <w:rPr>
                <w:color w:val="000000"/>
                <w:sz w:val="18"/>
                <w:szCs w:val="18"/>
              </w:rPr>
            </w:pPr>
          </w:p>
        </w:tc>
        <w:tc>
          <w:tcPr>
            <w:tcW w:w="149" w:type="pct"/>
            <w:tcMar>
              <w:left w:w="57" w:type="dxa"/>
            </w:tcMar>
            <w:vAlign w:val="center"/>
          </w:tcPr>
          <w:p w:rsidR="00B156C0" w:rsidRPr="002861C1" w:rsidRDefault="00B156C0" w:rsidP="003A3CAB">
            <w:pPr>
              <w:spacing w:line="18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180" w:lineRule="exact"/>
              <w:jc w:val="left"/>
              <w:rPr>
                <w:color w:val="000000"/>
                <w:sz w:val="18"/>
                <w:szCs w:val="18"/>
              </w:rPr>
            </w:pPr>
            <w:r w:rsidRPr="002861C1">
              <w:rPr>
                <w:color w:val="000000"/>
                <w:sz w:val="18"/>
                <w:szCs w:val="18"/>
              </w:rPr>
              <w:t>03150</w:t>
            </w:r>
            <w:r w:rsidRPr="002861C1">
              <w:rPr>
                <w:rFonts w:hint="eastAsia"/>
                <w:color w:val="000000"/>
                <w:sz w:val="18"/>
                <w:szCs w:val="18"/>
              </w:rPr>
              <w:t>44</w:t>
            </w:r>
          </w:p>
        </w:tc>
        <w:tc>
          <w:tcPr>
            <w:tcW w:w="1129" w:type="pct"/>
            <w:tcMar>
              <w:left w:w="57" w:type="dxa"/>
              <w:right w:w="28" w:type="dxa"/>
            </w:tcMar>
            <w:vAlign w:val="center"/>
          </w:tcPr>
          <w:p w:rsidR="00B156C0" w:rsidRPr="002861C1" w:rsidRDefault="00B156C0" w:rsidP="003A3CAB">
            <w:pPr>
              <w:spacing w:line="180" w:lineRule="exact"/>
              <w:jc w:val="left"/>
              <w:rPr>
                <w:color w:val="000000"/>
                <w:sz w:val="18"/>
                <w:szCs w:val="18"/>
              </w:rPr>
            </w:pPr>
            <w:r w:rsidRPr="002861C1">
              <w:rPr>
                <w:rFonts w:hint="eastAsia"/>
                <w:color w:val="000000"/>
                <w:sz w:val="18"/>
                <w:szCs w:val="18"/>
              </w:rPr>
              <w:t>英语语言学</w:t>
            </w:r>
          </w:p>
          <w:p w:rsidR="00B156C0" w:rsidRPr="002861C1" w:rsidRDefault="00B156C0" w:rsidP="003A3CAB">
            <w:pPr>
              <w:spacing w:line="180" w:lineRule="exact"/>
              <w:jc w:val="left"/>
              <w:rPr>
                <w:color w:val="000000"/>
                <w:sz w:val="18"/>
                <w:szCs w:val="18"/>
              </w:rPr>
            </w:pPr>
            <w:r w:rsidRPr="002861C1">
              <w:rPr>
                <w:rFonts w:hint="eastAsia"/>
                <w:color w:val="000000"/>
                <w:sz w:val="18"/>
                <w:szCs w:val="18"/>
              </w:rPr>
              <w:t>English Linguistics</w:t>
            </w:r>
          </w:p>
        </w:tc>
        <w:tc>
          <w:tcPr>
            <w:tcW w:w="184" w:type="pct"/>
            <w:tcMar>
              <w:left w:w="0" w:type="dxa"/>
              <w:right w:w="0"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221"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216" w:type="pct"/>
            <w:tcMar>
              <w:left w:w="57" w:type="dxa"/>
            </w:tcMar>
            <w:vAlign w:val="center"/>
          </w:tcPr>
          <w:p w:rsidR="00B156C0" w:rsidRPr="002861C1" w:rsidRDefault="00B156C0" w:rsidP="003A3CAB">
            <w:pPr>
              <w:spacing w:line="180" w:lineRule="exact"/>
              <w:jc w:val="left"/>
              <w:rPr>
                <w:color w:val="000000"/>
                <w:sz w:val="18"/>
                <w:szCs w:val="18"/>
              </w:rPr>
            </w:pPr>
          </w:p>
        </w:tc>
        <w:tc>
          <w:tcPr>
            <w:tcW w:w="199"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175"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176" w:type="pct"/>
            <w:tcMar>
              <w:left w:w="57" w:type="dxa"/>
            </w:tcMar>
            <w:vAlign w:val="center"/>
          </w:tcPr>
          <w:p w:rsidR="00B156C0" w:rsidRPr="002861C1" w:rsidRDefault="00B156C0" w:rsidP="003A3CAB">
            <w:pPr>
              <w:spacing w:line="180" w:lineRule="exact"/>
              <w:jc w:val="center"/>
              <w:rPr>
                <w:color w:val="000000"/>
                <w:sz w:val="18"/>
                <w:szCs w:val="18"/>
              </w:rPr>
            </w:pPr>
          </w:p>
        </w:tc>
        <w:tc>
          <w:tcPr>
            <w:tcW w:w="178" w:type="pct"/>
            <w:tcMar>
              <w:left w:w="57" w:type="dxa"/>
            </w:tcMar>
            <w:vAlign w:val="center"/>
          </w:tcPr>
          <w:p w:rsidR="00B156C0" w:rsidRPr="002861C1" w:rsidRDefault="00B156C0" w:rsidP="003A3CAB">
            <w:pPr>
              <w:spacing w:line="18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2</w:t>
            </w:r>
          </w:p>
        </w:tc>
        <w:tc>
          <w:tcPr>
            <w:tcW w:w="191" w:type="pct"/>
            <w:gridSpan w:val="2"/>
            <w:tcMar>
              <w:left w:w="57" w:type="dxa"/>
            </w:tcMar>
            <w:vAlign w:val="center"/>
          </w:tcPr>
          <w:p w:rsidR="00B156C0" w:rsidRPr="002861C1" w:rsidRDefault="00B156C0" w:rsidP="003A3CAB">
            <w:pPr>
              <w:spacing w:line="180" w:lineRule="exact"/>
              <w:jc w:val="left"/>
              <w:rPr>
                <w:color w:val="000000"/>
                <w:sz w:val="18"/>
                <w:szCs w:val="18"/>
              </w:rPr>
            </w:pPr>
          </w:p>
        </w:tc>
        <w:tc>
          <w:tcPr>
            <w:tcW w:w="229" w:type="pct"/>
            <w:tcMar>
              <w:left w:w="57" w:type="dxa"/>
            </w:tcMar>
            <w:vAlign w:val="center"/>
          </w:tcPr>
          <w:p w:rsidR="00B156C0" w:rsidRPr="002861C1" w:rsidRDefault="00B156C0" w:rsidP="003A3CAB">
            <w:pPr>
              <w:spacing w:line="180" w:lineRule="exact"/>
              <w:jc w:val="left"/>
              <w:rPr>
                <w:color w:val="000000"/>
                <w:sz w:val="18"/>
                <w:szCs w:val="18"/>
              </w:rPr>
            </w:pPr>
          </w:p>
        </w:tc>
        <w:tc>
          <w:tcPr>
            <w:tcW w:w="149" w:type="pct"/>
            <w:tcMar>
              <w:left w:w="57" w:type="dxa"/>
            </w:tcMar>
            <w:vAlign w:val="center"/>
          </w:tcPr>
          <w:p w:rsidR="00B156C0" w:rsidRPr="002861C1" w:rsidRDefault="00B156C0" w:rsidP="003A3CAB">
            <w:pPr>
              <w:spacing w:line="18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5D6637">
        <w:trPr>
          <w:trHeight w:hRule="exact" w:val="62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180" w:lineRule="exact"/>
              <w:jc w:val="center"/>
              <w:rPr>
                <w:rFonts w:eastAsia="仿宋_GB2312"/>
                <w:color w:val="000000"/>
                <w:sz w:val="18"/>
                <w:szCs w:val="18"/>
              </w:rPr>
            </w:pPr>
            <w:r w:rsidRPr="002861C1">
              <w:rPr>
                <w:rFonts w:eastAsia="仿宋_GB2312"/>
                <w:color w:val="000000"/>
                <w:sz w:val="18"/>
                <w:szCs w:val="18"/>
              </w:rPr>
              <w:t>03</w:t>
            </w:r>
            <w:r w:rsidRPr="002861C1">
              <w:rPr>
                <w:rFonts w:eastAsia="仿宋_GB2312" w:hint="eastAsia"/>
                <w:color w:val="000000"/>
                <w:sz w:val="18"/>
                <w:szCs w:val="18"/>
              </w:rPr>
              <w:t>15053</w:t>
            </w:r>
          </w:p>
        </w:tc>
        <w:tc>
          <w:tcPr>
            <w:tcW w:w="1129" w:type="pct"/>
            <w:tcMar>
              <w:left w:w="57" w:type="dxa"/>
              <w:right w:w="28" w:type="dxa"/>
            </w:tcMar>
            <w:vAlign w:val="center"/>
          </w:tcPr>
          <w:p w:rsidR="00B156C0" w:rsidRPr="002861C1" w:rsidRDefault="00B156C0" w:rsidP="003A3CAB">
            <w:pPr>
              <w:spacing w:line="180" w:lineRule="exact"/>
              <w:jc w:val="left"/>
              <w:rPr>
                <w:rFonts w:hAnsi="宋体"/>
                <w:color w:val="000000"/>
                <w:sz w:val="18"/>
                <w:szCs w:val="18"/>
              </w:rPr>
            </w:pPr>
            <w:r w:rsidRPr="002861C1">
              <w:rPr>
                <w:rFonts w:hAnsi="宋体" w:hint="eastAsia"/>
                <w:color w:val="000000"/>
                <w:sz w:val="18"/>
                <w:szCs w:val="18"/>
              </w:rPr>
              <w:t>翻译综合实践</w:t>
            </w:r>
          </w:p>
          <w:p w:rsidR="00B156C0" w:rsidRPr="002861C1" w:rsidRDefault="00B156C0" w:rsidP="003A3CAB">
            <w:pPr>
              <w:spacing w:line="180" w:lineRule="exact"/>
              <w:jc w:val="left"/>
              <w:rPr>
                <w:color w:val="000000"/>
                <w:sz w:val="18"/>
                <w:szCs w:val="18"/>
              </w:rPr>
            </w:pPr>
            <w:r w:rsidRPr="002861C1">
              <w:rPr>
                <w:rFonts w:hAnsi="宋体"/>
                <w:color w:val="000000"/>
                <w:sz w:val="18"/>
                <w:szCs w:val="18"/>
              </w:rPr>
              <w:t>C</w:t>
            </w:r>
            <w:r w:rsidRPr="002861C1">
              <w:rPr>
                <w:rFonts w:hint="eastAsia"/>
                <w:color w:val="000000"/>
                <w:sz w:val="18"/>
                <w:szCs w:val="18"/>
              </w:rPr>
              <w:t xml:space="preserve">omprehensive Translating Practice </w:t>
            </w:r>
            <w:r w:rsidRPr="002861C1">
              <w:rPr>
                <w:color w:val="000000"/>
                <w:sz w:val="18"/>
                <w:szCs w:val="18"/>
              </w:rPr>
              <w:t xml:space="preserve"> </w:t>
            </w:r>
          </w:p>
        </w:tc>
        <w:tc>
          <w:tcPr>
            <w:tcW w:w="184" w:type="pct"/>
            <w:tcMar>
              <w:left w:w="0" w:type="dxa"/>
              <w:right w:w="0"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2</w:t>
            </w:r>
          </w:p>
        </w:tc>
        <w:tc>
          <w:tcPr>
            <w:tcW w:w="237"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32</w:t>
            </w:r>
          </w:p>
        </w:tc>
        <w:tc>
          <w:tcPr>
            <w:tcW w:w="219"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16" w:type="pct"/>
            <w:tcMar>
              <w:left w:w="57" w:type="dxa"/>
            </w:tcMar>
            <w:vAlign w:val="center"/>
          </w:tcPr>
          <w:p w:rsidR="00B156C0" w:rsidRPr="002861C1" w:rsidRDefault="00B156C0" w:rsidP="003A3CAB">
            <w:pPr>
              <w:spacing w:line="18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76" w:type="pct"/>
            <w:tcMar>
              <w:left w:w="57" w:type="dxa"/>
            </w:tcMar>
            <w:vAlign w:val="center"/>
          </w:tcPr>
          <w:p w:rsidR="00B156C0" w:rsidRPr="002861C1" w:rsidRDefault="00B156C0" w:rsidP="003A3CAB">
            <w:pPr>
              <w:spacing w:line="180" w:lineRule="exact"/>
              <w:jc w:val="center"/>
              <w:rPr>
                <w:color w:val="000000"/>
                <w:sz w:val="18"/>
                <w:szCs w:val="18"/>
              </w:rPr>
            </w:pPr>
          </w:p>
        </w:tc>
        <w:tc>
          <w:tcPr>
            <w:tcW w:w="178" w:type="pct"/>
            <w:tcMar>
              <w:left w:w="57" w:type="dxa"/>
            </w:tcMar>
            <w:vAlign w:val="center"/>
          </w:tcPr>
          <w:p w:rsidR="00B156C0" w:rsidRPr="002861C1" w:rsidRDefault="00B156C0" w:rsidP="003A3CAB">
            <w:pPr>
              <w:spacing w:line="18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2</w:t>
            </w:r>
          </w:p>
        </w:tc>
        <w:tc>
          <w:tcPr>
            <w:tcW w:w="191"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29" w:type="pct"/>
            <w:tcMar>
              <w:left w:w="57" w:type="dxa"/>
            </w:tcMar>
            <w:vAlign w:val="center"/>
          </w:tcPr>
          <w:p w:rsidR="00B156C0" w:rsidRPr="002861C1" w:rsidRDefault="00B156C0" w:rsidP="003A3CAB">
            <w:pPr>
              <w:spacing w:line="180" w:lineRule="exact"/>
              <w:jc w:val="center"/>
              <w:rPr>
                <w:color w:val="000000"/>
                <w:sz w:val="18"/>
                <w:szCs w:val="18"/>
              </w:rPr>
            </w:pPr>
          </w:p>
        </w:tc>
        <w:tc>
          <w:tcPr>
            <w:tcW w:w="149" w:type="pct"/>
            <w:tcMar>
              <w:left w:w="57" w:type="dxa"/>
            </w:tcMar>
            <w:vAlign w:val="center"/>
          </w:tcPr>
          <w:p w:rsidR="00B156C0" w:rsidRPr="002861C1" w:rsidRDefault="00B156C0" w:rsidP="003A3CAB">
            <w:pPr>
              <w:spacing w:line="18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外语系</w:t>
            </w:r>
          </w:p>
        </w:tc>
      </w:tr>
      <w:tr w:rsidR="00B156C0" w:rsidRPr="002861C1" w:rsidTr="005D6637">
        <w:trPr>
          <w:trHeight w:hRule="exact" w:val="611"/>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180" w:lineRule="exact"/>
              <w:jc w:val="center"/>
              <w:rPr>
                <w:rFonts w:eastAsia="仿宋_GB2312"/>
                <w:color w:val="000000"/>
                <w:sz w:val="18"/>
                <w:szCs w:val="18"/>
              </w:rPr>
            </w:pPr>
            <w:r w:rsidRPr="002861C1">
              <w:rPr>
                <w:color w:val="000000"/>
                <w:sz w:val="18"/>
                <w:szCs w:val="18"/>
              </w:rPr>
              <w:t>0115099</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Ansi="宋体"/>
                <w:color w:val="000000"/>
                <w:sz w:val="18"/>
                <w:szCs w:val="18"/>
              </w:rPr>
              <w:t>国际关系概论</w:t>
            </w:r>
          </w:p>
          <w:p w:rsidR="00B156C0" w:rsidRPr="002861C1" w:rsidRDefault="00B156C0" w:rsidP="003A3CAB">
            <w:pPr>
              <w:spacing w:line="180" w:lineRule="exact"/>
              <w:rPr>
                <w:color w:val="000000"/>
                <w:sz w:val="18"/>
                <w:szCs w:val="18"/>
              </w:rPr>
            </w:pPr>
            <w:r w:rsidRPr="002861C1">
              <w:rPr>
                <w:color w:val="000000"/>
                <w:sz w:val="18"/>
                <w:szCs w:val="18"/>
              </w:rPr>
              <w:t xml:space="preserve">Introduction </w:t>
            </w:r>
            <w:r w:rsidRPr="002861C1">
              <w:rPr>
                <w:rFonts w:hint="eastAsia"/>
                <w:color w:val="000000"/>
                <w:sz w:val="18"/>
                <w:szCs w:val="18"/>
              </w:rPr>
              <w:t>to</w:t>
            </w:r>
            <w:r w:rsidRPr="002861C1">
              <w:rPr>
                <w:color w:val="000000"/>
                <w:sz w:val="18"/>
                <w:szCs w:val="18"/>
              </w:rPr>
              <w:t xml:space="preserve"> International Relations</w:t>
            </w:r>
          </w:p>
        </w:tc>
        <w:tc>
          <w:tcPr>
            <w:tcW w:w="184" w:type="pct"/>
            <w:tcMar>
              <w:left w:w="0" w:type="dxa"/>
              <w:right w:w="0"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2</w:t>
            </w:r>
          </w:p>
        </w:tc>
        <w:tc>
          <w:tcPr>
            <w:tcW w:w="237"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32</w:t>
            </w:r>
          </w:p>
        </w:tc>
        <w:tc>
          <w:tcPr>
            <w:tcW w:w="219"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32</w:t>
            </w:r>
          </w:p>
        </w:tc>
        <w:tc>
          <w:tcPr>
            <w:tcW w:w="215"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16" w:type="pct"/>
            <w:tcMar>
              <w:left w:w="57" w:type="dxa"/>
            </w:tcMar>
            <w:vAlign w:val="center"/>
          </w:tcPr>
          <w:p w:rsidR="00B156C0" w:rsidRPr="002861C1" w:rsidRDefault="00B156C0" w:rsidP="003A3CAB">
            <w:pPr>
              <w:spacing w:line="18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76" w:type="pct"/>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2</w:t>
            </w:r>
          </w:p>
        </w:tc>
        <w:tc>
          <w:tcPr>
            <w:tcW w:w="178" w:type="pct"/>
            <w:tcMar>
              <w:left w:w="57" w:type="dxa"/>
            </w:tcMar>
            <w:vAlign w:val="center"/>
          </w:tcPr>
          <w:p w:rsidR="00B156C0" w:rsidRPr="002861C1" w:rsidRDefault="00B156C0" w:rsidP="003A3CAB">
            <w:pPr>
              <w:spacing w:line="18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29" w:type="pct"/>
            <w:tcMar>
              <w:left w:w="57" w:type="dxa"/>
            </w:tcMar>
            <w:vAlign w:val="center"/>
          </w:tcPr>
          <w:p w:rsidR="00B156C0" w:rsidRPr="002861C1" w:rsidRDefault="00B156C0" w:rsidP="003A3CAB">
            <w:pPr>
              <w:spacing w:line="180" w:lineRule="exact"/>
              <w:jc w:val="center"/>
              <w:rPr>
                <w:color w:val="000000"/>
                <w:sz w:val="18"/>
                <w:szCs w:val="18"/>
              </w:rPr>
            </w:pPr>
          </w:p>
        </w:tc>
        <w:tc>
          <w:tcPr>
            <w:tcW w:w="149" w:type="pct"/>
            <w:tcMar>
              <w:left w:w="57" w:type="dxa"/>
            </w:tcMar>
            <w:vAlign w:val="center"/>
          </w:tcPr>
          <w:p w:rsidR="00B156C0" w:rsidRPr="002861C1" w:rsidRDefault="00B156C0" w:rsidP="003A3CAB">
            <w:pPr>
              <w:spacing w:line="18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政法系</w:t>
            </w:r>
          </w:p>
        </w:tc>
      </w:tr>
      <w:tr w:rsidR="00B156C0"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180" w:lineRule="exact"/>
              <w:jc w:val="center"/>
              <w:rPr>
                <w:rFonts w:eastAsia="仿宋_GB2312"/>
                <w:color w:val="000000"/>
                <w:sz w:val="18"/>
                <w:szCs w:val="18"/>
              </w:rPr>
            </w:pPr>
            <w:r w:rsidRPr="002861C1">
              <w:rPr>
                <w:rFonts w:eastAsia="仿宋_GB2312"/>
                <w:color w:val="000000"/>
                <w:sz w:val="18"/>
                <w:szCs w:val="18"/>
              </w:rPr>
              <w:t>0215099</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Ansi="宋体"/>
                <w:color w:val="000000"/>
                <w:sz w:val="18"/>
                <w:szCs w:val="18"/>
              </w:rPr>
              <w:t>现代汉语</w:t>
            </w:r>
          </w:p>
          <w:p w:rsidR="00B156C0" w:rsidRPr="002861C1" w:rsidRDefault="00B156C0" w:rsidP="003A3CAB">
            <w:pPr>
              <w:spacing w:line="180" w:lineRule="exact"/>
              <w:rPr>
                <w:color w:val="000000"/>
                <w:sz w:val="18"/>
                <w:szCs w:val="18"/>
              </w:rPr>
            </w:pPr>
            <w:r w:rsidRPr="002861C1">
              <w:rPr>
                <w:color w:val="000000"/>
                <w:sz w:val="18"/>
                <w:szCs w:val="18"/>
              </w:rPr>
              <w:t>Modern Chinese</w:t>
            </w:r>
          </w:p>
        </w:tc>
        <w:tc>
          <w:tcPr>
            <w:tcW w:w="184" w:type="pct"/>
            <w:tcMar>
              <w:left w:w="0" w:type="dxa"/>
              <w:right w:w="0"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2</w:t>
            </w:r>
          </w:p>
        </w:tc>
        <w:tc>
          <w:tcPr>
            <w:tcW w:w="237"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32</w:t>
            </w:r>
          </w:p>
        </w:tc>
        <w:tc>
          <w:tcPr>
            <w:tcW w:w="219" w:type="pct"/>
            <w:gridSpan w:val="2"/>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32</w:t>
            </w:r>
          </w:p>
        </w:tc>
        <w:tc>
          <w:tcPr>
            <w:tcW w:w="215"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16" w:type="pct"/>
            <w:tcMar>
              <w:left w:w="57" w:type="dxa"/>
            </w:tcMar>
            <w:vAlign w:val="center"/>
          </w:tcPr>
          <w:p w:rsidR="00B156C0" w:rsidRPr="002861C1" w:rsidRDefault="00B156C0" w:rsidP="003A3CAB">
            <w:pPr>
              <w:spacing w:line="180" w:lineRule="exact"/>
              <w:jc w:val="center"/>
              <w:rPr>
                <w:color w:val="000000"/>
                <w:sz w:val="18"/>
                <w:szCs w:val="18"/>
              </w:rPr>
            </w:pPr>
          </w:p>
        </w:tc>
        <w:tc>
          <w:tcPr>
            <w:tcW w:w="199"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75"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76" w:type="pct"/>
            <w:tcMar>
              <w:left w:w="57" w:type="dxa"/>
            </w:tcMar>
            <w:vAlign w:val="center"/>
          </w:tcPr>
          <w:p w:rsidR="00B156C0" w:rsidRPr="002861C1" w:rsidRDefault="00B156C0" w:rsidP="003A3CAB">
            <w:pPr>
              <w:spacing w:line="180" w:lineRule="exact"/>
              <w:jc w:val="center"/>
              <w:rPr>
                <w:color w:val="000000"/>
                <w:sz w:val="18"/>
                <w:szCs w:val="18"/>
              </w:rPr>
            </w:pPr>
            <w:r w:rsidRPr="002861C1">
              <w:rPr>
                <w:color w:val="000000"/>
                <w:sz w:val="18"/>
                <w:szCs w:val="18"/>
              </w:rPr>
              <w:t>2</w:t>
            </w:r>
          </w:p>
        </w:tc>
        <w:tc>
          <w:tcPr>
            <w:tcW w:w="178" w:type="pct"/>
            <w:tcMar>
              <w:left w:w="57" w:type="dxa"/>
            </w:tcMar>
            <w:vAlign w:val="center"/>
          </w:tcPr>
          <w:p w:rsidR="00B156C0" w:rsidRPr="002861C1" w:rsidRDefault="00B156C0" w:rsidP="003A3CAB">
            <w:pPr>
              <w:spacing w:line="18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180" w:lineRule="exact"/>
              <w:jc w:val="center"/>
              <w:rPr>
                <w:color w:val="000000"/>
                <w:sz w:val="18"/>
                <w:szCs w:val="18"/>
              </w:rPr>
            </w:pPr>
          </w:p>
        </w:tc>
        <w:tc>
          <w:tcPr>
            <w:tcW w:w="229" w:type="pct"/>
            <w:tcMar>
              <w:left w:w="57" w:type="dxa"/>
            </w:tcMar>
            <w:vAlign w:val="center"/>
          </w:tcPr>
          <w:p w:rsidR="00B156C0" w:rsidRPr="002861C1" w:rsidRDefault="00B156C0" w:rsidP="003A3CAB">
            <w:pPr>
              <w:spacing w:line="180" w:lineRule="exact"/>
              <w:jc w:val="center"/>
              <w:rPr>
                <w:color w:val="000000"/>
                <w:sz w:val="18"/>
                <w:szCs w:val="18"/>
              </w:rPr>
            </w:pPr>
          </w:p>
        </w:tc>
        <w:tc>
          <w:tcPr>
            <w:tcW w:w="149" w:type="pct"/>
            <w:tcMar>
              <w:left w:w="57" w:type="dxa"/>
            </w:tcMar>
            <w:vAlign w:val="center"/>
          </w:tcPr>
          <w:p w:rsidR="00B156C0" w:rsidRPr="002861C1" w:rsidRDefault="00B156C0" w:rsidP="003A3CAB">
            <w:pPr>
              <w:spacing w:line="18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中文系</w:t>
            </w:r>
          </w:p>
        </w:tc>
      </w:tr>
      <w:tr w:rsidR="00B156C0" w:rsidRPr="002861C1" w:rsidTr="005D6637">
        <w:trPr>
          <w:trHeight w:hRule="exact" w:val="62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color w:val="000000"/>
                <w:sz w:val="18"/>
                <w:szCs w:val="18"/>
              </w:rPr>
            </w:pPr>
            <w:r w:rsidRPr="002861C1">
              <w:rPr>
                <w:rFonts w:eastAsia="仿宋_GB2312" w:hint="eastAsia"/>
                <w:color w:val="000000"/>
                <w:sz w:val="18"/>
                <w:szCs w:val="18"/>
              </w:rPr>
              <w:t>0615063</w:t>
            </w:r>
          </w:p>
        </w:tc>
        <w:tc>
          <w:tcPr>
            <w:tcW w:w="1129"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人力资源管理</w:t>
            </w:r>
          </w:p>
          <w:p w:rsidR="00B156C0" w:rsidRPr="002861C1" w:rsidRDefault="00B156C0" w:rsidP="003A3CAB">
            <w:pPr>
              <w:spacing w:line="200" w:lineRule="exact"/>
              <w:jc w:val="left"/>
              <w:rPr>
                <w:color w:val="000000"/>
                <w:sz w:val="18"/>
                <w:szCs w:val="18"/>
              </w:rPr>
            </w:pPr>
            <w:r w:rsidRPr="002861C1">
              <w:rPr>
                <w:rFonts w:hAnsi="宋体" w:hint="eastAsia"/>
                <w:color w:val="000000"/>
                <w:sz w:val="18"/>
                <w:szCs w:val="18"/>
              </w:rPr>
              <w:t>H</w:t>
            </w:r>
            <w:r w:rsidRPr="002861C1">
              <w:rPr>
                <w:rFonts w:hAnsi="宋体"/>
                <w:color w:val="000000"/>
                <w:sz w:val="18"/>
                <w:szCs w:val="18"/>
              </w:rPr>
              <w:t>uman</w:t>
            </w:r>
            <w:r w:rsidRPr="002861C1">
              <w:rPr>
                <w:rFonts w:hAnsi="宋体" w:hint="eastAsia"/>
                <w:color w:val="000000"/>
                <w:sz w:val="18"/>
                <w:szCs w:val="18"/>
              </w:rPr>
              <w:t xml:space="preserve">  R</w:t>
            </w:r>
            <w:r w:rsidRPr="002861C1">
              <w:rPr>
                <w:rFonts w:hAnsi="宋体"/>
                <w:color w:val="000000"/>
                <w:sz w:val="18"/>
                <w:szCs w:val="18"/>
              </w:rPr>
              <w:t xml:space="preserve">esources </w:t>
            </w:r>
            <w:r w:rsidRPr="002861C1">
              <w:rPr>
                <w:rFonts w:hAnsi="宋体" w:hint="eastAsia"/>
                <w:color w:val="000000"/>
                <w:sz w:val="18"/>
                <w:szCs w:val="18"/>
              </w:rPr>
              <w:t xml:space="preserve"> M</w:t>
            </w:r>
            <w:r w:rsidRPr="002861C1">
              <w:rPr>
                <w:rFonts w:hAnsi="宋体"/>
                <w:color w:val="000000"/>
                <w:sz w:val="18"/>
                <w:szCs w:val="18"/>
              </w:rPr>
              <w:t>anagement</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highlight w:val="yellow"/>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highlight w:val="yellow"/>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经管系</w:t>
            </w:r>
          </w:p>
        </w:tc>
      </w:tr>
      <w:tr w:rsidR="00B156C0"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0615060</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管理学</w:t>
            </w:r>
          </w:p>
          <w:p w:rsidR="00B156C0" w:rsidRPr="002861C1" w:rsidRDefault="00B156C0" w:rsidP="003A3CAB">
            <w:pPr>
              <w:spacing w:line="180" w:lineRule="exact"/>
              <w:rPr>
                <w:color w:val="000000"/>
                <w:sz w:val="18"/>
                <w:szCs w:val="18"/>
              </w:rPr>
            </w:pPr>
            <w:r w:rsidRPr="002861C1">
              <w:rPr>
                <w:rFonts w:hint="eastAsia"/>
                <w:color w:val="000000"/>
                <w:sz w:val="18"/>
                <w:szCs w:val="18"/>
              </w:rPr>
              <w:t>Management</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highlight w:val="yellow"/>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highlight w:val="yellow"/>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经管系</w:t>
            </w:r>
          </w:p>
        </w:tc>
      </w:tr>
      <w:tr w:rsidR="00B156C0" w:rsidRPr="002861C1" w:rsidTr="005D6637">
        <w:trPr>
          <w:trHeight w:hRule="exact" w:val="454"/>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4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0615061</w:t>
            </w:r>
          </w:p>
        </w:tc>
        <w:tc>
          <w:tcPr>
            <w:tcW w:w="1129"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基础会计</w:t>
            </w:r>
          </w:p>
          <w:p w:rsidR="00B156C0" w:rsidRPr="002861C1" w:rsidRDefault="00B156C0" w:rsidP="003A3CAB">
            <w:pPr>
              <w:spacing w:line="180" w:lineRule="exact"/>
              <w:rPr>
                <w:color w:val="000000"/>
                <w:sz w:val="18"/>
                <w:szCs w:val="18"/>
              </w:rPr>
            </w:pPr>
            <w:r w:rsidRPr="002861C1">
              <w:rPr>
                <w:rFonts w:hint="eastAsia"/>
                <w:color w:val="000000"/>
                <w:sz w:val="18"/>
                <w:szCs w:val="18"/>
              </w:rPr>
              <w:t>B</w:t>
            </w:r>
            <w:r w:rsidRPr="002861C1">
              <w:rPr>
                <w:color w:val="000000"/>
                <w:sz w:val="18"/>
                <w:szCs w:val="18"/>
              </w:rPr>
              <w:t xml:space="preserve">asic </w:t>
            </w:r>
            <w:r w:rsidRPr="002861C1">
              <w:rPr>
                <w:rFonts w:hint="eastAsia"/>
                <w:color w:val="000000"/>
                <w:sz w:val="18"/>
                <w:szCs w:val="18"/>
              </w:rPr>
              <w:t>A</w:t>
            </w:r>
            <w:r w:rsidRPr="002861C1">
              <w:rPr>
                <w:color w:val="000000"/>
                <w:sz w:val="18"/>
                <w:szCs w:val="18"/>
              </w:rPr>
              <w:t>ccounting</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37"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9"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32</w:t>
            </w:r>
          </w:p>
        </w:tc>
        <w:tc>
          <w:tcPr>
            <w:tcW w:w="21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16" w:type="pct"/>
            <w:tcMar>
              <w:left w:w="57" w:type="dxa"/>
            </w:tcMar>
            <w:vAlign w:val="center"/>
          </w:tcPr>
          <w:p w:rsidR="00B156C0" w:rsidRPr="002861C1" w:rsidRDefault="00B156C0" w:rsidP="003A3CAB">
            <w:pPr>
              <w:spacing w:line="200" w:lineRule="exact"/>
              <w:jc w:val="center"/>
              <w:rPr>
                <w:color w:val="000000"/>
                <w:sz w:val="18"/>
                <w:szCs w:val="18"/>
                <w:highlight w:val="yellow"/>
              </w:rPr>
            </w:pPr>
          </w:p>
        </w:tc>
        <w:tc>
          <w:tcPr>
            <w:tcW w:w="199" w:type="pct"/>
            <w:gridSpan w:val="2"/>
            <w:tcMar>
              <w:left w:w="57" w:type="dxa"/>
            </w:tcMar>
            <w:vAlign w:val="center"/>
          </w:tcPr>
          <w:p w:rsidR="00B156C0" w:rsidRPr="002861C1" w:rsidRDefault="00B156C0" w:rsidP="003A3CAB">
            <w:pPr>
              <w:spacing w:line="200" w:lineRule="exact"/>
              <w:jc w:val="center"/>
              <w:rPr>
                <w:color w:val="000000"/>
                <w:sz w:val="18"/>
                <w:szCs w:val="18"/>
                <w:highlight w:val="yellow"/>
              </w:rPr>
            </w:pPr>
          </w:p>
        </w:tc>
        <w:tc>
          <w:tcPr>
            <w:tcW w:w="175"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176" w:type="pct"/>
            <w:tcMar>
              <w:left w:w="57" w:type="dxa"/>
            </w:tcMar>
            <w:vAlign w:val="center"/>
          </w:tcPr>
          <w:p w:rsidR="00B156C0" w:rsidRPr="002861C1" w:rsidRDefault="00B156C0" w:rsidP="003A3CAB">
            <w:pPr>
              <w:spacing w:line="200" w:lineRule="exact"/>
              <w:jc w:val="center"/>
              <w:rPr>
                <w:color w:val="000000"/>
                <w:sz w:val="18"/>
                <w:szCs w:val="18"/>
              </w:rPr>
            </w:pPr>
          </w:p>
        </w:tc>
        <w:tc>
          <w:tcPr>
            <w:tcW w:w="178" w:type="pct"/>
            <w:tcMar>
              <w:left w:w="57"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1" w:type="pct"/>
            <w:gridSpan w:val="2"/>
            <w:tcMar>
              <w:left w:w="57" w:type="dxa"/>
            </w:tcMar>
            <w:vAlign w:val="center"/>
          </w:tcPr>
          <w:p w:rsidR="00B156C0" w:rsidRPr="002861C1" w:rsidRDefault="00B156C0" w:rsidP="003A3CAB">
            <w:pPr>
              <w:spacing w:line="200" w:lineRule="exact"/>
              <w:jc w:val="center"/>
              <w:rPr>
                <w:color w:val="000000"/>
                <w:sz w:val="18"/>
                <w:szCs w:val="18"/>
              </w:rPr>
            </w:pPr>
          </w:p>
        </w:tc>
        <w:tc>
          <w:tcPr>
            <w:tcW w:w="229" w:type="pct"/>
            <w:tcMar>
              <w:left w:w="57" w:type="dxa"/>
            </w:tcMar>
            <w:vAlign w:val="center"/>
          </w:tcPr>
          <w:p w:rsidR="00B156C0" w:rsidRPr="002861C1" w:rsidRDefault="00B156C0" w:rsidP="003A3CAB">
            <w:pPr>
              <w:spacing w:line="200" w:lineRule="exact"/>
              <w:jc w:val="center"/>
              <w:rPr>
                <w:color w:val="000000"/>
                <w:sz w:val="18"/>
                <w:szCs w:val="18"/>
              </w:rPr>
            </w:pPr>
          </w:p>
        </w:tc>
        <w:tc>
          <w:tcPr>
            <w:tcW w:w="14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455"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经管系</w:t>
            </w:r>
          </w:p>
        </w:tc>
      </w:tr>
      <w:tr w:rsidR="00B156C0" w:rsidRPr="002861C1" w:rsidTr="005D6637">
        <w:trPr>
          <w:trHeight w:hRule="exact" w:val="629"/>
          <w:jc w:val="center"/>
        </w:trPr>
        <w:tc>
          <w:tcPr>
            <w:tcW w:w="207"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1576" w:type="pct"/>
            <w:gridSpan w:val="2"/>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最低任选</w:t>
            </w:r>
            <w:r w:rsidRPr="002861C1">
              <w:rPr>
                <w:rFonts w:hint="eastAsia"/>
                <w:color w:val="000000"/>
                <w:sz w:val="18"/>
                <w:szCs w:val="18"/>
              </w:rPr>
              <w:t xml:space="preserve"> 18</w:t>
            </w:r>
            <w:r w:rsidRPr="002861C1">
              <w:rPr>
                <w:rFonts w:hint="eastAsia"/>
                <w:color w:val="000000"/>
                <w:sz w:val="18"/>
                <w:szCs w:val="18"/>
              </w:rPr>
              <w:t>学分</w:t>
            </w:r>
          </w:p>
        </w:tc>
        <w:tc>
          <w:tcPr>
            <w:tcW w:w="184" w:type="pct"/>
            <w:tcMar>
              <w:left w:w="0" w:type="dxa"/>
              <w:right w:w="0" w:type="dxa"/>
            </w:tcMar>
            <w:vAlign w:val="center"/>
          </w:tcPr>
          <w:p w:rsidR="00B156C0" w:rsidRPr="002861C1" w:rsidRDefault="00B156C0" w:rsidP="003A3CAB">
            <w:pPr>
              <w:jc w:val="center"/>
              <w:rPr>
                <w:color w:val="000000"/>
                <w:sz w:val="18"/>
                <w:szCs w:val="18"/>
              </w:rPr>
            </w:pPr>
            <w:r>
              <w:rPr>
                <w:rFonts w:hint="eastAsia"/>
                <w:color w:val="000000"/>
                <w:sz w:val="18"/>
                <w:szCs w:val="18"/>
              </w:rPr>
              <w:t>66</w:t>
            </w:r>
          </w:p>
        </w:tc>
        <w:tc>
          <w:tcPr>
            <w:tcW w:w="237" w:type="pct"/>
            <w:gridSpan w:val="2"/>
            <w:tcMar>
              <w:left w:w="57" w:type="dxa"/>
              <w:right w:w="0" w:type="dxa"/>
            </w:tcMar>
            <w:vAlign w:val="center"/>
          </w:tcPr>
          <w:p w:rsidR="00B156C0" w:rsidRPr="002861C1" w:rsidRDefault="00B156C0" w:rsidP="003A3CAB">
            <w:pPr>
              <w:jc w:val="center"/>
              <w:rPr>
                <w:color w:val="000000"/>
                <w:sz w:val="18"/>
                <w:szCs w:val="18"/>
              </w:rPr>
            </w:pPr>
            <w:r>
              <w:rPr>
                <w:rFonts w:hint="eastAsia"/>
                <w:color w:val="000000"/>
                <w:sz w:val="18"/>
                <w:szCs w:val="18"/>
              </w:rPr>
              <w:t>1056</w:t>
            </w:r>
          </w:p>
        </w:tc>
        <w:tc>
          <w:tcPr>
            <w:tcW w:w="219"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1056</w:t>
            </w:r>
          </w:p>
        </w:tc>
        <w:tc>
          <w:tcPr>
            <w:tcW w:w="215" w:type="pct"/>
            <w:gridSpan w:val="2"/>
            <w:tcMar>
              <w:left w:w="0" w:type="dxa"/>
              <w:right w:w="0" w:type="dxa"/>
            </w:tcMar>
            <w:vAlign w:val="center"/>
          </w:tcPr>
          <w:p w:rsidR="00B156C0" w:rsidRPr="002861C1" w:rsidRDefault="00B156C0" w:rsidP="003A3CAB">
            <w:pPr>
              <w:jc w:val="center"/>
              <w:rPr>
                <w:color w:val="000000"/>
                <w:sz w:val="18"/>
                <w:szCs w:val="18"/>
              </w:rPr>
            </w:pPr>
          </w:p>
        </w:tc>
        <w:tc>
          <w:tcPr>
            <w:tcW w:w="221"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16"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99"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76"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78"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29" w:type="pct"/>
            <w:tcMar>
              <w:left w:w="0" w:type="dxa"/>
              <w:right w:w="0" w:type="dxa"/>
            </w:tcMar>
            <w:vAlign w:val="center"/>
          </w:tcPr>
          <w:p w:rsidR="00B156C0" w:rsidRPr="002861C1" w:rsidRDefault="00B156C0" w:rsidP="003A3CAB">
            <w:pPr>
              <w:spacing w:line="200" w:lineRule="exact"/>
              <w:jc w:val="center"/>
              <w:rPr>
                <w:color w:val="000000"/>
                <w:spacing w:val="-10"/>
                <w:sz w:val="18"/>
                <w:szCs w:val="18"/>
              </w:rPr>
            </w:pPr>
          </w:p>
        </w:tc>
        <w:tc>
          <w:tcPr>
            <w:tcW w:w="149" w:type="pct"/>
            <w:tcMar>
              <w:left w:w="0" w:type="dxa"/>
              <w:right w:w="0" w:type="dxa"/>
            </w:tcMar>
            <w:vAlign w:val="center"/>
          </w:tcPr>
          <w:p w:rsidR="00B156C0" w:rsidRPr="002861C1" w:rsidRDefault="00B156C0" w:rsidP="003A3CAB">
            <w:pPr>
              <w:jc w:val="center"/>
              <w:rPr>
                <w:color w:val="000000"/>
              </w:rPr>
            </w:pPr>
          </w:p>
        </w:tc>
        <w:tc>
          <w:tcPr>
            <w:tcW w:w="455" w:type="pct"/>
            <w:tcMar>
              <w:left w:w="0" w:type="dxa"/>
              <w:right w:w="0" w:type="dxa"/>
            </w:tcMar>
          </w:tcPr>
          <w:p w:rsidR="00B156C0" w:rsidRPr="002861C1" w:rsidRDefault="00B156C0" w:rsidP="003A3CAB">
            <w:pPr>
              <w:spacing w:line="180" w:lineRule="exact"/>
              <w:jc w:val="center"/>
              <w:rPr>
                <w:color w:val="000000"/>
                <w:sz w:val="18"/>
                <w:szCs w:val="18"/>
              </w:rPr>
            </w:pPr>
          </w:p>
        </w:tc>
      </w:tr>
      <w:tr w:rsidR="00B156C0" w:rsidRPr="002861C1" w:rsidTr="005D6637">
        <w:trPr>
          <w:trHeight w:hRule="exact" w:val="454"/>
          <w:jc w:val="center"/>
        </w:trPr>
        <w:tc>
          <w:tcPr>
            <w:tcW w:w="1783" w:type="pct"/>
            <w:gridSpan w:val="3"/>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合计</w:t>
            </w:r>
          </w:p>
        </w:tc>
        <w:tc>
          <w:tcPr>
            <w:tcW w:w="184" w:type="pct"/>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30</w:t>
            </w:r>
          </w:p>
        </w:tc>
        <w:tc>
          <w:tcPr>
            <w:tcW w:w="237"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480</w:t>
            </w:r>
          </w:p>
        </w:tc>
        <w:tc>
          <w:tcPr>
            <w:tcW w:w="219"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r>
              <w:rPr>
                <w:rFonts w:hint="eastAsia"/>
                <w:color w:val="000000"/>
                <w:sz w:val="18"/>
                <w:szCs w:val="18"/>
              </w:rPr>
              <w:t>480</w:t>
            </w:r>
          </w:p>
        </w:tc>
        <w:tc>
          <w:tcPr>
            <w:tcW w:w="215"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21"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16" w:type="pct"/>
            <w:tcMar>
              <w:left w:w="0" w:type="dxa"/>
              <w:right w:w="0" w:type="dxa"/>
            </w:tcMar>
            <w:vAlign w:val="center"/>
          </w:tcPr>
          <w:p w:rsidR="00B156C0" w:rsidRPr="002861C1" w:rsidRDefault="00B156C0" w:rsidP="003A3CAB">
            <w:pPr>
              <w:spacing w:line="200" w:lineRule="exact"/>
              <w:jc w:val="center"/>
              <w:rPr>
                <w:color w:val="000000"/>
                <w:sz w:val="18"/>
                <w:szCs w:val="18"/>
                <w:highlight w:val="yellow"/>
              </w:rPr>
            </w:pPr>
          </w:p>
        </w:tc>
        <w:tc>
          <w:tcPr>
            <w:tcW w:w="199"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75"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76"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78"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72"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91" w:type="pct"/>
            <w:gridSpan w:val="2"/>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29" w:type="pct"/>
            <w:tcMar>
              <w:left w:w="0" w:type="dxa"/>
              <w:right w:w="0" w:type="dxa"/>
            </w:tcMar>
            <w:vAlign w:val="center"/>
          </w:tcPr>
          <w:p w:rsidR="00B156C0" w:rsidRPr="002861C1" w:rsidRDefault="00B156C0" w:rsidP="003A3CAB">
            <w:pPr>
              <w:spacing w:line="200" w:lineRule="exact"/>
              <w:jc w:val="center"/>
              <w:rPr>
                <w:color w:val="000000"/>
                <w:sz w:val="18"/>
                <w:szCs w:val="18"/>
                <w:highlight w:val="yellow"/>
              </w:rPr>
            </w:pPr>
          </w:p>
        </w:tc>
        <w:tc>
          <w:tcPr>
            <w:tcW w:w="149" w:type="pct"/>
            <w:tcMar>
              <w:left w:w="0" w:type="dxa"/>
              <w:right w:w="0" w:type="dxa"/>
            </w:tcMar>
            <w:vAlign w:val="center"/>
          </w:tcPr>
          <w:p w:rsidR="00B156C0" w:rsidRPr="002861C1" w:rsidRDefault="00B156C0" w:rsidP="003A3CAB">
            <w:pPr>
              <w:spacing w:line="200" w:lineRule="exact"/>
              <w:jc w:val="center"/>
              <w:rPr>
                <w:color w:val="000000"/>
                <w:spacing w:val="-10"/>
                <w:sz w:val="18"/>
                <w:szCs w:val="18"/>
              </w:rPr>
            </w:pPr>
          </w:p>
        </w:tc>
        <w:tc>
          <w:tcPr>
            <w:tcW w:w="455" w:type="pct"/>
            <w:tcMar>
              <w:left w:w="0" w:type="dxa"/>
              <w:right w:w="0" w:type="dxa"/>
            </w:tcMar>
            <w:vAlign w:val="center"/>
          </w:tcPr>
          <w:p w:rsidR="00B156C0" w:rsidRPr="002861C1" w:rsidRDefault="00B156C0" w:rsidP="003A3CAB">
            <w:pPr>
              <w:spacing w:line="180" w:lineRule="exact"/>
              <w:jc w:val="center"/>
              <w:rPr>
                <w:color w:val="000000"/>
                <w:sz w:val="18"/>
                <w:szCs w:val="18"/>
              </w:rPr>
            </w:pPr>
          </w:p>
        </w:tc>
      </w:tr>
    </w:tbl>
    <w:p w:rsidR="00B156C0" w:rsidRPr="002861C1" w:rsidRDefault="00B156C0" w:rsidP="00B156C0">
      <w:pPr>
        <w:spacing w:line="360" w:lineRule="exact"/>
        <w:rPr>
          <w:rFonts w:ascii="宋体" w:hAnsi="宋体"/>
          <w:b/>
          <w:color w:val="000000"/>
        </w:rPr>
      </w:pPr>
    </w:p>
    <w:p w:rsidR="00B156C0" w:rsidRPr="002861C1" w:rsidRDefault="00B156C0" w:rsidP="00B156C0">
      <w:pPr>
        <w:spacing w:line="360" w:lineRule="exact"/>
        <w:ind w:firstLineChars="200" w:firstLine="422"/>
        <w:rPr>
          <w:rFonts w:ascii="宋体" w:hAnsi="宋体"/>
          <w:b/>
          <w:color w:val="000000"/>
        </w:rPr>
      </w:pPr>
      <w:r w:rsidRPr="002861C1">
        <w:rPr>
          <w:rFonts w:ascii="宋体" w:hAnsi="宋体" w:hint="eastAsia"/>
          <w:b/>
          <w:color w:val="000000"/>
        </w:rPr>
        <w:t>5.实践课程（必修，29学分，占总学分15.8%</w:t>
      </w:r>
      <w:r w:rsidRPr="002861C1">
        <w:rPr>
          <w:rFonts w:ascii="宋体" w:hAnsi="宋体"/>
          <w:b/>
          <w:color w:val="000000"/>
        </w:rPr>
        <w:t>）</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927"/>
        <w:gridCol w:w="1905"/>
        <w:gridCol w:w="385"/>
        <w:gridCol w:w="539"/>
        <w:gridCol w:w="934"/>
        <w:gridCol w:w="429"/>
        <w:gridCol w:w="433"/>
        <w:gridCol w:w="433"/>
        <w:gridCol w:w="433"/>
        <w:gridCol w:w="429"/>
        <w:gridCol w:w="434"/>
        <w:gridCol w:w="434"/>
        <w:gridCol w:w="440"/>
        <w:gridCol w:w="766"/>
      </w:tblGrid>
      <w:tr w:rsidR="00B156C0" w:rsidRPr="002861C1" w:rsidTr="003A3CAB">
        <w:trPr>
          <w:trHeight w:hRule="exact" w:val="369"/>
          <w:jc w:val="center"/>
        </w:trPr>
        <w:tc>
          <w:tcPr>
            <w:tcW w:w="206"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类别</w:t>
            </w:r>
          </w:p>
        </w:tc>
        <w:tc>
          <w:tcPr>
            <w:tcW w:w="498"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课程代码</w:t>
            </w:r>
          </w:p>
        </w:tc>
        <w:tc>
          <w:tcPr>
            <w:tcW w:w="1230" w:type="pct"/>
            <w:gridSpan w:val="2"/>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实践</w:t>
            </w:r>
            <w:r w:rsidRPr="002861C1">
              <w:rPr>
                <w:rFonts w:eastAsia="黑体" w:hint="eastAsia"/>
                <w:color w:val="000000"/>
                <w:sz w:val="18"/>
                <w:szCs w:val="18"/>
              </w:rPr>
              <w:t>课程</w:t>
            </w:r>
            <w:r w:rsidRPr="002861C1">
              <w:rPr>
                <w:rFonts w:eastAsia="黑体"/>
                <w:color w:val="000000"/>
                <w:sz w:val="18"/>
                <w:szCs w:val="18"/>
              </w:rPr>
              <w:t>名称</w:t>
            </w:r>
          </w:p>
        </w:tc>
        <w:tc>
          <w:tcPr>
            <w:tcW w:w="290"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学分</w:t>
            </w:r>
          </w:p>
        </w:tc>
        <w:tc>
          <w:tcPr>
            <w:tcW w:w="502" w:type="pct"/>
            <w:vMerge w:val="restart"/>
            <w:tcMar>
              <w:left w:w="0" w:type="dxa"/>
              <w:right w:w="0" w:type="dxa"/>
            </w:tcMar>
            <w:vAlign w:val="center"/>
          </w:tcPr>
          <w:p w:rsidR="00B156C0" w:rsidRPr="002861C1" w:rsidRDefault="00B156C0" w:rsidP="003A3CAB">
            <w:pPr>
              <w:spacing w:line="200" w:lineRule="exact"/>
              <w:jc w:val="center"/>
              <w:rPr>
                <w:rFonts w:hAnsi="宋体"/>
                <w:color w:val="000000"/>
                <w:sz w:val="18"/>
                <w:szCs w:val="18"/>
              </w:rPr>
            </w:pPr>
            <w:r w:rsidRPr="002861C1">
              <w:rPr>
                <w:rFonts w:hAnsi="宋体"/>
                <w:color w:val="000000"/>
                <w:sz w:val="18"/>
                <w:szCs w:val="18"/>
              </w:rPr>
              <w:t>学时或</w:t>
            </w:r>
          </w:p>
          <w:p w:rsidR="00B156C0" w:rsidRPr="002861C1" w:rsidRDefault="00B156C0" w:rsidP="003A3CAB">
            <w:pPr>
              <w:spacing w:line="200" w:lineRule="exact"/>
              <w:jc w:val="center"/>
              <w:rPr>
                <w:rFonts w:eastAsia="黑体"/>
                <w:color w:val="000000"/>
                <w:sz w:val="18"/>
                <w:szCs w:val="18"/>
              </w:rPr>
            </w:pPr>
            <w:r w:rsidRPr="002861C1">
              <w:rPr>
                <w:rFonts w:hAnsi="宋体"/>
                <w:color w:val="000000"/>
                <w:sz w:val="18"/>
                <w:szCs w:val="18"/>
              </w:rPr>
              <w:t>周数</w:t>
            </w:r>
          </w:p>
        </w:tc>
        <w:tc>
          <w:tcPr>
            <w:tcW w:w="1863" w:type="pct"/>
            <w:gridSpan w:val="8"/>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开设学期</w:t>
            </w:r>
          </w:p>
        </w:tc>
        <w:tc>
          <w:tcPr>
            <w:tcW w:w="412"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归属</w:t>
            </w:r>
          </w:p>
        </w:tc>
      </w:tr>
      <w:tr w:rsidR="00B156C0" w:rsidRPr="002861C1" w:rsidTr="003A3CAB">
        <w:trPr>
          <w:trHeight w:hRule="exact" w:val="575"/>
          <w:jc w:val="center"/>
        </w:trPr>
        <w:tc>
          <w:tcPr>
            <w:tcW w:w="206"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498"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1230" w:type="pct"/>
            <w:gridSpan w:val="2"/>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290"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502"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p>
        </w:tc>
        <w:tc>
          <w:tcPr>
            <w:tcW w:w="231"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一</w:t>
            </w:r>
          </w:p>
        </w:tc>
        <w:tc>
          <w:tcPr>
            <w:tcW w:w="233"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二</w:t>
            </w:r>
          </w:p>
        </w:tc>
        <w:tc>
          <w:tcPr>
            <w:tcW w:w="233"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三</w:t>
            </w:r>
          </w:p>
        </w:tc>
        <w:tc>
          <w:tcPr>
            <w:tcW w:w="233"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四</w:t>
            </w:r>
          </w:p>
        </w:tc>
        <w:tc>
          <w:tcPr>
            <w:tcW w:w="231"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五</w:t>
            </w:r>
          </w:p>
        </w:tc>
        <w:tc>
          <w:tcPr>
            <w:tcW w:w="233"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六</w:t>
            </w:r>
          </w:p>
        </w:tc>
        <w:tc>
          <w:tcPr>
            <w:tcW w:w="233"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七</w:t>
            </w:r>
          </w:p>
        </w:tc>
        <w:tc>
          <w:tcPr>
            <w:tcW w:w="234"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八</w:t>
            </w:r>
          </w:p>
        </w:tc>
        <w:tc>
          <w:tcPr>
            <w:tcW w:w="412"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r>
      <w:tr w:rsidR="00B156C0" w:rsidRPr="002861C1" w:rsidTr="003A3CAB">
        <w:trPr>
          <w:trHeight w:hRule="exact" w:val="624"/>
          <w:jc w:val="center"/>
        </w:trPr>
        <w:tc>
          <w:tcPr>
            <w:tcW w:w="206" w:type="pct"/>
            <w:vMerge w:val="restart"/>
            <w:vAlign w:val="center"/>
          </w:tcPr>
          <w:p w:rsidR="00B156C0" w:rsidRPr="002861C1" w:rsidRDefault="00B156C0" w:rsidP="003A3CAB">
            <w:pPr>
              <w:spacing w:line="200" w:lineRule="exact"/>
              <w:jc w:val="center"/>
              <w:rPr>
                <w:color w:val="000000"/>
                <w:sz w:val="18"/>
                <w:szCs w:val="18"/>
              </w:rPr>
            </w:pPr>
            <w:r w:rsidRPr="002861C1">
              <w:rPr>
                <w:rFonts w:hAnsi="宋体"/>
                <w:color w:val="000000"/>
                <w:sz w:val="18"/>
                <w:szCs w:val="18"/>
              </w:rPr>
              <w:t>基础实践</w:t>
            </w:r>
          </w:p>
        </w:tc>
        <w:tc>
          <w:tcPr>
            <w:tcW w:w="498"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9316001</w:t>
            </w:r>
          </w:p>
        </w:tc>
        <w:tc>
          <w:tcPr>
            <w:tcW w:w="1230" w:type="pct"/>
            <w:gridSpan w:val="2"/>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color w:val="000000"/>
                <w:sz w:val="18"/>
                <w:szCs w:val="18"/>
              </w:rPr>
              <w:t>军政训练与入学教育</w:t>
            </w:r>
          </w:p>
          <w:p w:rsidR="00B156C0" w:rsidRPr="002861C1" w:rsidRDefault="00B156C0" w:rsidP="003A3CAB">
            <w:pPr>
              <w:spacing w:line="180" w:lineRule="exact"/>
              <w:rPr>
                <w:bCs/>
                <w:color w:val="000000"/>
                <w:spacing w:val="-6"/>
                <w:kern w:val="0"/>
                <w:sz w:val="18"/>
                <w:szCs w:val="18"/>
              </w:rPr>
            </w:pPr>
            <w:r w:rsidRPr="002861C1">
              <w:rPr>
                <w:bCs/>
                <w:color w:val="000000"/>
                <w:spacing w:val="-6"/>
                <w:kern w:val="0"/>
                <w:sz w:val="18"/>
                <w:szCs w:val="18"/>
              </w:rPr>
              <w:t xml:space="preserve">Military and </w:t>
            </w:r>
            <w:r w:rsidRPr="002861C1">
              <w:rPr>
                <w:rFonts w:hint="eastAsia"/>
                <w:bCs/>
                <w:color w:val="000000"/>
                <w:spacing w:val="-6"/>
                <w:kern w:val="0"/>
                <w:sz w:val="18"/>
                <w:szCs w:val="18"/>
              </w:rPr>
              <w:t>P</w:t>
            </w:r>
            <w:r w:rsidRPr="002861C1">
              <w:rPr>
                <w:bCs/>
                <w:color w:val="000000"/>
                <w:spacing w:val="-6"/>
                <w:kern w:val="0"/>
                <w:sz w:val="18"/>
                <w:szCs w:val="18"/>
              </w:rPr>
              <w:t xml:space="preserve">olitical </w:t>
            </w:r>
            <w:r w:rsidRPr="002861C1">
              <w:rPr>
                <w:rFonts w:hint="eastAsia"/>
                <w:bCs/>
                <w:color w:val="000000"/>
                <w:spacing w:val="-6"/>
                <w:kern w:val="0"/>
                <w:sz w:val="18"/>
                <w:szCs w:val="18"/>
              </w:rPr>
              <w:t>T</w:t>
            </w:r>
            <w:r w:rsidRPr="002861C1">
              <w:rPr>
                <w:bCs/>
                <w:color w:val="000000"/>
                <w:spacing w:val="-6"/>
                <w:kern w:val="0"/>
                <w:sz w:val="18"/>
                <w:szCs w:val="18"/>
              </w:rPr>
              <w:t>raining</w:t>
            </w:r>
          </w:p>
          <w:p w:rsidR="00B156C0" w:rsidRPr="002861C1" w:rsidRDefault="00B156C0" w:rsidP="003A3CAB">
            <w:pPr>
              <w:spacing w:line="180" w:lineRule="exact"/>
              <w:rPr>
                <w:color w:val="000000"/>
                <w:spacing w:val="-6"/>
                <w:sz w:val="18"/>
                <w:szCs w:val="18"/>
              </w:rPr>
            </w:pPr>
            <w:r w:rsidRPr="002861C1">
              <w:rPr>
                <w:rFonts w:hint="eastAsia"/>
                <w:color w:val="000000"/>
                <w:spacing w:val="-6"/>
                <w:sz w:val="18"/>
                <w:szCs w:val="18"/>
              </w:rPr>
              <w:t>a</w:t>
            </w:r>
            <w:r w:rsidRPr="002861C1">
              <w:rPr>
                <w:color w:val="000000"/>
                <w:spacing w:val="-6"/>
                <w:sz w:val="18"/>
                <w:szCs w:val="18"/>
              </w:rPr>
              <w:t xml:space="preserve">nd </w:t>
            </w:r>
            <w:r w:rsidRPr="002861C1">
              <w:rPr>
                <w:rFonts w:hint="eastAsia"/>
                <w:bCs/>
                <w:color w:val="000000"/>
                <w:kern w:val="0"/>
                <w:sz w:val="18"/>
                <w:szCs w:val="18"/>
              </w:rPr>
              <w:t>E</w:t>
            </w:r>
            <w:r w:rsidRPr="002861C1">
              <w:rPr>
                <w:bCs/>
                <w:color w:val="000000"/>
                <w:kern w:val="0"/>
                <w:sz w:val="18"/>
                <w:szCs w:val="18"/>
              </w:rPr>
              <w:t xml:space="preserve">ntrance </w:t>
            </w:r>
            <w:r w:rsidRPr="002861C1">
              <w:rPr>
                <w:rFonts w:hint="eastAsia"/>
                <w:bCs/>
                <w:color w:val="000000"/>
                <w:kern w:val="0"/>
                <w:sz w:val="18"/>
                <w:szCs w:val="18"/>
              </w:rPr>
              <w:t>E</w:t>
            </w:r>
            <w:r w:rsidRPr="002861C1">
              <w:rPr>
                <w:bCs/>
                <w:color w:val="000000"/>
                <w:kern w:val="0"/>
                <w:sz w:val="18"/>
                <w:szCs w:val="18"/>
              </w:rPr>
              <w:t>ducation</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r w:rsidRPr="002861C1">
              <w:rPr>
                <w:rFonts w:hint="eastAsia"/>
                <w:color w:val="000000"/>
                <w:sz w:val="18"/>
                <w:szCs w:val="18"/>
              </w:rPr>
              <w:t>周</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r w:rsidRPr="002861C1">
              <w:rPr>
                <w:rFonts w:hint="eastAsia"/>
                <w:color w:val="000000"/>
                <w:sz w:val="18"/>
                <w:szCs w:val="18"/>
              </w:rPr>
              <w:t>周</w:t>
            </w: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学工处</w:t>
            </w:r>
          </w:p>
        </w:tc>
      </w:tr>
      <w:tr w:rsidR="00B156C0" w:rsidRPr="002861C1" w:rsidTr="003A3CAB">
        <w:trPr>
          <w:trHeight w:hRule="exact" w:val="454"/>
          <w:jc w:val="center"/>
        </w:trPr>
        <w:tc>
          <w:tcPr>
            <w:tcW w:w="206"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98"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9316002</w:t>
            </w:r>
          </w:p>
        </w:tc>
        <w:tc>
          <w:tcPr>
            <w:tcW w:w="1230" w:type="pct"/>
            <w:gridSpan w:val="2"/>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color w:val="000000"/>
                <w:sz w:val="18"/>
                <w:szCs w:val="18"/>
              </w:rPr>
              <w:t>生产劳动</w:t>
            </w:r>
          </w:p>
          <w:p w:rsidR="00B156C0" w:rsidRPr="002861C1" w:rsidRDefault="00B156C0" w:rsidP="003A3CAB">
            <w:pPr>
              <w:spacing w:line="180" w:lineRule="exact"/>
              <w:rPr>
                <w:color w:val="000000"/>
                <w:sz w:val="18"/>
                <w:szCs w:val="18"/>
              </w:rPr>
            </w:pPr>
            <w:r w:rsidRPr="002861C1">
              <w:rPr>
                <w:rFonts w:hAnsi="宋体" w:hint="eastAsia"/>
                <w:color w:val="000000"/>
                <w:sz w:val="18"/>
                <w:szCs w:val="18"/>
              </w:rPr>
              <w:t>Labor Practice in Schools</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周</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周</w:t>
            </w: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学工处</w:t>
            </w:r>
          </w:p>
        </w:tc>
      </w:tr>
      <w:tr w:rsidR="00B156C0" w:rsidRPr="002861C1" w:rsidTr="003A3CAB">
        <w:trPr>
          <w:trHeight w:hRule="exact" w:val="454"/>
          <w:jc w:val="center"/>
        </w:trPr>
        <w:tc>
          <w:tcPr>
            <w:tcW w:w="206"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98"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0316001</w:t>
            </w:r>
          </w:p>
        </w:tc>
        <w:tc>
          <w:tcPr>
            <w:tcW w:w="1230" w:type="pct"/>
            <w:gridSpan w:val="2"/>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color w:val="000000"/>
                <w:sz w:val="18"/>
                <w:szCs w:val="18"/>
              </w:rPr>
              <w:t>毕业教育</w:t>
            </w:r>
          </w:p>
          <w:p w:rsidR="00B156C0" w:rsidRPr="002861C1" w:rsidRDefault="00B156C0" w:rsidP="003A3CAB">
            <w:pPr>
              <w:spacing w:line="180" w:lineRule="exact"/>
              <w:rPr>
                <w:color w:val="000000"/>
                <w:sz w:val="18"/>
                <w:szCs w:val="18"/>
              </w:rPr>
            </w:pPr>
            <w:r w:rsidRPr="002861C1">
              <w:rPr>
                <w:rFonts w:hint="eastAsia"/>
                <w:bCs/>
                <w:color w:val="000000"/>
                <w:kern w:val="0"/>
                <w:sz w:val="18"/>
                <w:szCs w:val="18"/>
              </w:rPr>
              <w:t>G</w:t>
            </w:r>
            <w:r w:rsidRPr="002861C1">
              <w:rPr>
                <w:bCs/>
                <w:color w:val="000000"/>
                <w:kern w:val="0"/>
                <w:sz w:val="18"/>
                <w:szCs w:val="18"/>
              </w:rPr>
              <w:t>raduation</w:t>
            </w:r>
            <w:r w:rsidRPr="002861C1">
              <w:rPr>
                <w:bCs/>
                <w:color w:val="000000"/>
                <w:sz w:val="18"/>
                <w:szCs w:val="18"/>
              </w:rPr>
              <w:t xml:space="preserve"> </w:t>
            </w:r>
            <w:r w:rsidRPr="002861C1">
              <w:rPr>
                <w:rFonts w:hint="eastAsia"/>
                <w:bCs/>
                <w:color w:val="000000"/>
                <w:sz w:val="18"/>
                <w:szCs w:val="18"/>
              </w:rPr>
              <w:t>E</w:t>
            </w:r>
            <w:r w:rsidRPr="002861C1">
              <w:rPr>
                <w:bCs/>
                <w:color w:val="000000"/>
                <w:sz w:val="18"/>
                <w:szCs w:val="18"/>
              </w:rPr>
              <w:t>ducation</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r w:rsidRPr="002861C1">
              <w:rPr>
                <w:rFonts w:hint="eastAsia"/>
                <w:color w:val="000000"/>
                <w:sz w:val="18"/>
                <w:szCs w:val="18"/>
              </w:rPr>
              <w:t>周</w:t>
            </w:r>
          </w:p>
          <w:p w:rsidR="00B156C0" w:rsidRPr="002861C1" w:rsidRDefault="00B156C0" w:rsidP="003A3CAB">
            <w:pPr>
              <w:spacing w:line="200" w:lineRule="exact"/>
              <w:jc w:val="center"/>
              <w:rPr>
                <w:color w:val="000000"/>
                <w:sz w:val="18"/>
                <w:szCs w:val="18"/>
              </w:rPr>
            </w:pPr>
            <w:r w:rsidRPr="002861C1">
              <w:rPr>
                <w:rFonts w:hint="eastAsia"/>
                <w:color w:val="000000"/>
                <w:sz w:val="18"/>
                <w:szCs w:val="18"/>
              </w:rPr>
              <w:t>（业余）</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r w:rsidRPr="002861C1">
              <w:rPr>
                <w:rFonts w:hint="eastAsia"/>
                <w:color w:val="000000"/>
                <w:sz w:val="18"/>
                <w:szCs w:val="18"/>
              </w:rPr>
              <w:t>周</w:t>
            </w: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06" w:type="pct"/>
            <w:vMerge w:val="restart"/>
            <w:vAlign w:val="center"/>
          </w:tcPr>
          <w:p w:rsidR="00B156C0" w:rsidRPr="002861C1" w:rsidRDefault="00B156C0" w:rsidP="003A3CAB">
            <w:pPr>
              <w:spacing w:line="200" w:lineRule="exact"/>
              <w:rPr>
                <w:rFonts w:ascii="宋体" w:hAnsi="宋体"/>
                <w:color w:val="000000"/>
                <w:sz w:val="18"/>
                <w:szCs w:val="18"/>
              </w:rPr>
            </w:pPr>
            <w:r w:rsidRPr="002861C1">
              <w:rPr>
                <w:rFonts w:hAnsi="宋体"/>
                <w:color w:val="000000"/>
                <w:sz w:val="18"/>
                <w:szCs w:val="18"/>
              </w:rPr>
              <w:t>专业实践</w:t>
            </w:r>
          </w:p>
        </w:tc>
        <w:tc>
          <w:tcPr>
            <w:tcW w:w="498"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0316010</w:t>
            </w:r>
          </w:p>
        </w:tc>
        <w:tc>
          <w:tcPr>
            <w:tcW w:w="1230" w:type="pct"/>
            <w:gridSpan w:val="2"/>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认识实习</w:t>
            </w:r>
          </w:p>
          <w:p w:rsidR="00B156C0" w:rsidRPr="002861C1" w:rsidRDefault="00B156C0" w:rsidP="003A3CAB">
            <w:pPr>
              <w:spacing w:line="180" w:lineRule="exact"/>
              <w:rPr>
                <w:color w:val="000000"/>
                <w:sz w:val="18"/>
                <w:szCs w:val="18"/>
              </w:rPr>
            </w:pPr>
            <w:r w:rsidRPr="002861C1">
              <w:rPr>
                <w:bCs/>
                <w:color w:val="000000"/>
                <w:kern w:val="0"/>
                <w:sz w:val="18"/>
                <w:szCs w:val="18"/>
              </w:rPr>
              <w:t>Cognition Practice</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周</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周</w:t>
            </w: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06" w:type="pct"/>
            <w:vMerge/>
            <w:vAlign w:val="center"/>
          </w:tcPr>
          <w:p w:rsidR="00B156C0" w:rsidRPr="002861C1" w:rsidRDefault="00B156C0" w:rsidP="003A3CAB">
            <w:pPr>
              <w:spacing w:line="200" w:lineRule="exact"/>
              <w:rPr>
                <w:rFonts w:ascii="宋体" w:hAnsi="宋体"/>
                <w:color w:val="000000"/>
                <w:sz w:val="18"/>
                <w:szCs w:val="18"/>
              </w:rPr>
            </w:pPr>
          </w:p>
        </w:tc>
        <w:tc>
          <w:tcPr>
            <w:tcW w:w="498"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0316011</w:t>
            </w:r>
          </w:p>
        </w:tc>
        <w:tc>
          <w:tcPr>
            <w:tcW w:w="1230" w:type="pct"/>
            <w:gridSpan w:val="2"/>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专业实习</w:t>
            </w:r>
          </w:p>
          <w:p w:rsidR="00B156C0" w:rsidRPr="002861C1" w:rsidRDefault="00B156C0" w:rsidP="003A3CAB">
            <w:pPr>
              <w:spacing w:line="180" w:lineRule="exact"/>
              <w:rPr>
                <w:color w:val="000000"/>
                <w:sz w:val="18"/>
                <w:szCs w:val="18"/>
              </w:rPr>
            </w:pPr>
            <w:r w:rsidRPr="002861C1">
              <w:rPr>
                <w:bCs/>
                <w:color w:val="000000"/>
                <w:kern w:val="0"/>
                <w:sz w:val="18"/>
                <w:szCs w:val="18"/>
              </w:rPr>
              <w:t>Specialized Practice</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r w:rsidRPr="002861C1">
              <w:rPr>
                <w:rFonts w:hint="eastAsia"/>
                <w:color w:val="000000"/>
                <w:sz w:val="18"/>
                <w:szCs w:val="18"/>
              </w:rPr>
              <w:t>周</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r w:rsidRPr="002861C1">
              <w:rPr>
                <w:rFonts w:hint="eastAsia"/>
                <w:color w:val="000000"/>
                <w:sz w:val="18"/>
                <w:szCs w:val="18"/>
              </w:rPr>
              <w:t>周</w:t>
            </w: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06" w:type="pct"/>
            <w:vMerge/>
            <w:vAlign w:val="center"/>
          </w:tcPr>
          <w:p w:rsidR="00B156C0" w:rsidRPr="002861C1" w:rsidRDefault="00B156C0" w:rsidP="003A3CAB">
            <w:pPr>
              <w:spacing w:line="200" w:lineRule="exact"/>
              <w:rPr>
                <w:rFonts w:ascii="宋体" w:hAnsi="宋体"/>
                <w:color w:val="000000"/>
                <w:sz w:val="18"/>
                <w:szCs w:val="18"/>
              </w:rPr>
            </w:pPr>
          </w:p>
        </w:tc>
        <w:tc>
          <w:tcPr>
            <w:tcW w:w="498"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0316004</w:t>
            </w:r>
          </w:p>
        </w:tc>
        <w:tc>
          <w:tcPr>
            <w:tcW w:w="1230" w:type="pct"/>
            <w:gridSpan w:val="2"/>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color w:val="000000"/>
                <w:sz w:val="18"/>
                <w:szCs w:val="18"/>
              </w:rPr>
              <w:t>毕业实习</w:t>
            </w:r>
          </w:p>
          <w:p w:rsidR="00B156C0" w:rsidRPr="002861C1" w:rsidRDefault="00B156C0" w:rsidP="003A3CAB">
            <w:pPr>
              <w:spacing w:line="180" w:lineRule="exact"/>
              <w:rPr>
                <w:color w:val="000000"/>
                <w:sz w:val="18"/>
                <w:szCs w:val="18"/>
              </w:rPr>
            </w:pPr>
            <w:r w:rsidRPr="002861C1">
              <w:rPr>
                <w:rFonts w:hint="eastAsia"/>
                <w:bCs/>
                <w:color w:val="000000"/>
                <w:kern w:val="0"/>
                <w:sz w:val="18"/>
                <w:szCs w:val="18"/>
              </w:rPr>
              <w:t>G</w:t>
            </w:r>
            <w:r w:rsidRPr="002861C1">
              <w:rPr>
                <w:bCs/>
                <w:color w:val="000000"/>
                <w:kern w:val="0"/>
                <w:sz w:val="18"/>
                <w:szCs w:val="18"/>
              </w:rPr>
              <w:t>raduation</w:t>
            </w:r>
            <w:r w:rsidRPr="002861C1">
              <w:rPr>
                <w:rFonts w:hint="eastAsia"/>
                <w:bCs/>
                <w:color w:val="000000"/>
                <w:kern w:val="0"/>
                <w:sz w:val="18"/>
                <w:szCs w:val="18"/>
              </w:rPr>
              <w:t xml:space="preserve"> F</w:t>
            </w:r>
            <w:r w:rsidRPr="002861C1">
              <w:rPr>
                <w:bCs/>
                <w:color w:val="000000"/>
                <w:kern w:val="0"/>
                <w:sz w:val="18"/>
                <w:szCs w:val="18"/>
              </w:rPr>
              <w:t xml:space="preserve">ield </w:t>
            </w:r>
            <w:r w:rsidRPr="002861C1">
              <w:rPr>
                <w:rFonts w:hint="eastAsia"/>
                <w:bCs/>
                <w:color w:val="000000"/>
                <w:kern w:val="0"/>
                <w:sz w:val="18"/>
                <w:szCs w:val="18"/>
              </w:rPr>
              <w:t>W</w:t>
            </w:r>
            <w:r w:rsidRPr="002861C1">
              <w:rPr>
                <w:bCs/>
                <w:color w:val="000000"/>
                <w:kern w:val="0"/>
                <w:sz w:val="18"/>
                <w:szCs w:val="18"/>
              </w:rPr>
              <w:t>ork</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r w:rsidRPr="002861C1">
              <w:rPr>
                <w:rFonts w:hint="eastAsia"/>
                <w:color w:val="000000"/>
                <w:sz w:val="18"/>
                <w:szCs w:val="18"/>
              </w:rPr>
              <w:t>周</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r w:rsidRPr="002861C1">
              <w:rPr>
                <w:rFonts w:hint="eastAsia"/>
                <w:color w:val="000000"/>
                <w:sz w:val="18"/>
                <w:szCs w:val="18"/>
              </w:rPr>
              <w:t>周</w:t>
            </w: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06" w:type="pct"/>
            <w:vMerge w:val="restart"/>
            <w:vAlign w:val="center"/>
          </w:tcPr>
          <w:p w:rsidR="00B156C0" w:rsidRPr="002861C1" w:rsidRDefault="00B156C0" w:rsidP="003A3CAB">
            <w:pPr>
              <w:spacing w:line="200" w:lineRule="exact"/>
              <w:rPr>
                <w:rFonts w:ascii="宋体" w:hAnsi="宋体"/>
                <w:color w:val="000000"/>
                <w:sz w:val="18"/>
                <w:szCs w:val="18"/>
              </w:rPr>
            </w:pPr>
            <w:r w:rsidRPr="002861C1">
              <w:rPr>
                <w:rFonts w:hAnsi="宋体" w:hint="eastAsia"/>
                <w:color w:val="000000"/>
                <w:sz w:val="18"/>
                <w:szCs w:val="18"/>
              </w:rPr>
              <w:t>综合实践</w:t>
            </w:r>
          </w:p>
        </w:tc>
        <w:tc>
          <w:tcPr>
            <w:tcW w:w="498"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0316005</w:t>
            </w:r>
          </w:p>
        </w:tc>
        <w:tc>
          <w:tcPr>
            <w:tcW w:w="1230" w:type="pct"/>
            <w:gridSpan w:val="2"/>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学年论文</w:t>
            </w:r>
          </w:p>
          <w:p w:rsidR="00B156C0" w:rsidRPr="002861C1" w:rsidRDefault="00B156C0" w:rsidP="003A3CAB">
            <w:pPr>
              <w:spacing w:line="180" w:lineRule="exact"/>
              <w:rPr>
                <w:color w:val="000000"/>
                <w:sz w:val="18"/>
                <w:szCs w:val="18"/>
              </w:rPr>
            </w:pPr>
            <w:r w:rsidRPr="002861C1">
              <w:rPr>
                <w:color w:val="000000"/>
                <w:sz w:val="18"/>
                <w:szCs w:val="18"/>
              </w:rPr>
              <w:t>Annul</w:t>
            </w:r>
            <w:r w:rsidRPr="002861C1">
              <w:rPr>
                <w:rFonts w:hint="eastAsia"/>
                <w:color w:val="000000"/>
                <w:sz w:val="18"/>
                <w:szCs w:val="18"/>
              </w:rPr>
              <w:t xml:space="preserve"> Essay </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r w:rsidRPr="002861C1">
              <w:rPr>
                <w:rFonts w:hint="eastAsia"/>
                <w:color w:val="000000"/>
                <w:sz w:val="18"/>
                <w:szCs w:val="18"/>
              </w:rPr>
              <w:t>周</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周</w:t>
            </w: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周</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624"/>
          <w:jc w:val="center"/>
        </w:trPr>
        <w:tc>
          <w:tcPr>
            <w:tcW w:w="206"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98"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0316006</w:t>
            </w:r>
          </w:p>
        </w:tc>
        <w:tc>
          <w:tcPr>
            <w:tcW w:w="1023"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专业综合课程一</w:t>
            </w:r>
          </w:p>
          <w:p w:rsidR="00B156C0" w:rsidRPr="002861C1" w:rsidRDefault="00B156C0" w:rsidP="003A3CAB">
            <w:pPr>
              <w:spacing w:line="180" w:lineRule="exact"/>
              <w:rPr>
                <w:bCs/>
                <w:color w:val="000000"/>
                <w:sz w:val="18"/>
                <w:szCs w:val="18"/>
              </w:rPr>
            </w:pPr>
            <w:r w:rsidRPr="002861C1">
              <w:rPr>
                <w:rFonts w:hint="eastAsia"/>
                <w:bCs/>
                <w:color w:val="000000"/>
                <w:sz w:val="18"/>
                <w:szCs w:val="18"/>
              </w:rPr>
              <w:t>S</w:t>
            </w:r>
            <w:r w:rsidRPr="002861C1">
              <w:rPr>
                <w:bCs/>
                <w:color w:val="000000"/>
                <w:sz w:val="18"/>
                <w:szCs w:val="18"/>
              </w:rPr>
              <w:t xml:space="preserve">pecialized </w:t>
            </w:r>
            <w:r w:rsidRPr="002861C1">
              <w:rPr>
                <w:rFonts w:hint="eastAsia"/>
                <w:bCs/>
                <w:color w:val="000000"/>
                <w:sz w:val="18"/>
                <w:szCs w:val="18"/>
              </w:rPr>
              <w:t>P</w:t>
            </w:r>
            <w:r w:rsidRPr="002861C1">
              <w:rPr>
                <w:bCs/>
                <w:color w:val="000000"/>
                <w:sz w:val="18"/>
                <w:szCs w:val="18"/>
              </w:rPr>
              <w:t>ortmanteau</w:t>
            </w:r>
          </w:p>
          <w:p w:rsidR="00B156C0" w:rsidRPr="002861C1" w:rsidRDefault="00B156C0" w:rsidP="003A3CAB">
            <w:pPr>
              <w:spacing w:line="180" w:lineRule="exact"/>
              <w:rPr>
                <w:color w:val="000000"/>
                <w:sz w:val="18"/>
                <w:szCs w:val="18"/>
              </w:rPr>
            </w:pPr>
            <w:r w:rsidRPr="002861C1">
              <w:rPr>
                <w:rFonts w:hint="eastAsia"/>
                <w:bCs/>
                <w:color w:val="000000"/>
                <w:sz w:val="18"/>
                <w:szCs w:val="18"/>
              </w:rPr>
              <w:t>C</w:t>
            </w:r>
            <w:r w:rsidRPr="002861C1">
              <w:rPr>
                <w:bCs/>
                <w:color w:val="000000"/>
                <w:sz w:val="18"/>
                <w:szCs w:val="18"/>
              </w:rPr>
              <w:t>ourse</w:t>
            </w:r>
          </w:p>
        </w:tc>
        <w:tc>
          <w:tcPr>
            <w:tcW w:w="207" w:type="pct"/>
            <w:vMerge w:val="restart"/>
            <w:tcMar>
              <w:left w:w="57"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二选一</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r w:rsidRPr="002861C1">
              <w:rPr>
                <w:rFonts w:hint="eastAsia"/>
                <w:color w:val="000000"/>
                <w:sz w:val="18"/>
                <w:szCs w:val="18"/>
              </w:rPr>
              <w:t>周</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w:t>
            </w:r>
            <w:r w:rsidRPr="002861C1">
              <w:rPr>
                <w:rFonts w:hint="eastAsia"/>
                <w:color w:val="000000"/>
                <w:sz w:val="18"/>
                <w:szCs w:val="18"/>
              </w:rPr>
              <w:t>周</w:t>
            </w: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周</w:t>
            </w: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624"/>
          <w:jc w:val="center"/>
        </w:trPr>
        <w:tc>
          <w:tcPr>
            <w:tcW w:w="206"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98"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0316007</w:t>
            </w:r>
          </w:p>
        </w:tc>
        <w:tc>
          <w:tcPr>
            <w:tcW w:w="1023" w:type="pct"/>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专业综合课程二</w:t>
            </w:r>
          </w:p>
          <w:p w:rsidR="00B156C0" w:rsidRPr="002861C1" w:rsidRDefault="00B156C0" w:rsidP="003A3CAB">
            <w:pPr>
              <w:spacing w:line="180" w:lineRule="exact"/>
              <w:rPr>
                <w:bCs/>
                <w:color w:val="000000"/>
                <w:sz w:val="18"/>
                <w:szCs w:val="18"/>
              </w:rPr>
            </w:pPr>
            <w:r w:rsidRPr="002861C1">
              <w:rPr>
                <w:rFonts w:hint="eastAsia"/>
                <w:bCs/>
                <w:color w:val="000000"/>
                <w:sz w:val="18"/>
                <w:szCs w:val="18"/>
              </w:rPr>
              <w:t>S</w:t>
            </w:r>
            <w:r w:rsidRPr="002861C1">
              <w:rPr>
                <w:bCs/>
                <w:color w:val="000000"/>
                <w:sz w:val="18"/>
                <w:szCs w:val="18"/>
              </w:rPr>
              <w:t xml:space="preserve">pecialized </w:t>
            </w:r>
            <w:r w:rsidRPr="002861C1">
              <w:rPr>
                <w:rFonts w:hint="eastAsia"/>
                <w:bCs/>
                <w:color w:val="000000"/>
                <w:sz w:val="18"/>
                <w:szCs w:val="18"/>
              </w:rPr>
              <w:t>P</w:t>
            </w:r>
            <w:r w:rsidRPr="002861C1">
              <w:rPr>
                <w:bCs/>
                <w:color w:val="000000"/>
                <w:sz w:val="18"/>
                <w:szCs w:val="18"/>
              </w:rPr>
              <w:t>ortmanteau</w:t>
            </w:r>
          </w:p>
          <w:p w:rsidR="00B156C0" w:rsidRPr="002861C1" w:rsidRDefault="00B156C0" w:rsidP="003A3CAB">
            <w:pPr>
              <w:spacing w:line="180" w:lineRule="exact"/>
              <w:rPr>
                <w:color w:val="000000"/>
                <w:sz w:val="18"/>
                <w:szCs w:val="18"/>
              </w:rPr>
            </w:pPr>
            <w:r w:rsidRPr="002861C1">
              <w:rPr>
                <w:rFonts w:hint="eastAsia"/>
                <w:bCs/>
                <w:color w:val="000000"/>
                <w:sz w:val="18"/>
                <w:szCs w:val="18"/>
              </w:rPr>
              <w:t>C</w:t>
            </w:r>
            <w:r w:rsidRPr="002861C1">
              <w:rPr>
                <w:bCs/>
                <w:color w:val="000000"/>
                <w:sz w:val="18"/>
                <w:szCs w:val="18"/>
              </w:rPr>
              <w:t>ourse</w:t>
            </w:r>
          </w:p>
        </w:tc>
        <w:tc>
          <w:tcPr>
            <w:tcW w:w="207" w:type="pct"/>
            <w:vMerge/>
            <w:tcMar>
              <w:left w:w="57" w:type="dxa"/>
            </w:tcMar>
            <w:vAlign w:val="center"/>
          </w:tcPr>
          <w:p w:rsidR="00B156C0" w:rsidRPr="002861C1" w:rsidRDefault="00B156C0" w:rsidP="003A3CAB">
            <w:pPr>
              <w:spacing w:line="180" w:lineRule="exact"/>
              <w:rPr>
                <w:color w:val="000000"/>
                <w:sz w:val="18"/>
                <w:szCs w:val="18"/>
              </w:rPr>
            </w:pP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r w:rsidRPr="002861C1">
              <w:rPr>
                <w:rFonts w:hint="eastAsia"/>
                <w:color w:val="000000"/>
                <w:sz w:val="18"/>
                <w:szCs w:val="18"/>
              </w:rPr>
              <w:t>周</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w:t>
            </w:r>
            <w:r w:rsidRPr="002861C1">
              <w:rPr>
                <w:rFonts w:hint="eastAsia"/>
                <w:color w:val="000000"/>
                <w:sz w:val="18"/>
                <w:szCs w:val="18"/>
              </w:rPr>
              <w:t>周</w:t>
            </w: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周</w:t>
            </w: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06"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98"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0316008</w:t>
            </w:r>
          </w:p>
        </w:tc>
        <w:tc>
          <w:tcPr>
            <w:tcW w:w="1230" w:type="pct"/>
            <w:gridSpan w:val="2"/>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毕业设计（论文）</w:t>
            </w:r>
          </w:p>
          <w:p w:rsidR="00B156C0" w:rsidRPr="002861C1" w:rsidRDefault="00B156C0" w:rsidP="003A3CAB">
            <w:pPr>
              <w:spacing w:line="180" w:lineRule="exact"/>
              <w:rPr>
                <w:color w:val="000000"/>
                <w:sz w:val="18"/>
                <w:szCs w:val="18"/>
              </w:rPr>
            </w:pPr>
            <w:r w:rsidRPr="002861C1">
              <w:rPr>
                <w:bCs/>
                <w:color w:val="000000"/>
                <w:kern w:val="0"/>
                <w:sz w:val="18"/>
                <w:szCs w:val="18"/>
              </w:rPr>
              <w:t>Graduation Design</w:t>
            </w:r>
            <w:r w:rsidRPr="002861C1">
              <w:rPr>
                <w:rFonts w:hint="eastAsia"/>
                <w:bCs/>
                <w:color w:val="000000"/>
                <w:kern w:val="0"/>
                <w:sz w:val="18"/>
                <w:szCs w:val="18"/>
              </w:rPr>
              <w:t>（</w:t>
            </w:r>
            <w:r w:rsidRPr="002861C1">
              <w:rPr>
                <w:rFonts w:hint="eastAsia"/>
                <w:bCs/>
                <w:color w:val="000000"/>
                <w:kern w:val="0"/>
                <w:sz w:val="18"/>
                <w:szCs w:val="18"/>
              </w:rPr>
              <w:t>Project</w:t>
            </w:r>
            <w:r w:rsidRPr="002861C1">
              <w:rPr>
                <w:rFonts w:hint="eastAsia"/>
                <w:bCs/>
                <w:color w:val="000000"/>
                <w:kern w:val="0"/>
                <w:sz w:val="18"/>
                <w:szCs w:val="18"/>
              </w:rPr>
              <w:t>）</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8</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16</w:t>
            </w:r>
            <w:r w:rsidRPr="002861C1">
              <w:rPr>
                <w:rFonts w:hint="eastAsia"/>
                <w:color w:val="000000"/>
                <w:sz w:val="18"/>
                <w:szCs w:val="18"/>
              </w:rPr>
              <w:t>周</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4</w:t>
            </w:r>
          </w:p>
          <w:p w:rsidR="00B156C0" w:rsidRPr="002861C1" w:rsidRDefault="00B156C0" w:rsidP="003A3CAB">
            <w:pPr>
              <w:spacing w:line="200" w:lineRule="exact"/>
              <w:jc w:val="center"/>
              <w:rPr>
                <w:color w:val="000000"/>
                <w:sz w:val="18"/>
                <w:szCs w:val="18"/>
              </w:rPr>
            </w:pPr>
            <w:r w:rsidRPr="002861C1">
              <w:rPr>
                <w:rFonts w:hint="eastAsia"/>
                <w:color w:val="000000"/>
                <w:sz w:val="18"/>
                <w:szCs w:val="18"/>
              </w:rPr>
              <w:t>周</w:t>
            </w: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12</w:t>
            </w:r>
            <w:r w:rsidRPr="002861C1">
              <w:rPr>
                <w:rFonts w:hint="eastAsia"/>
                <w:color w:val="000000"/>
                <w:sz w:val="18"/>
                <w:szCs w:val="18"/>
              </w:rPr>
              <w:t>周</w:t>
            </w: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06"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98"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9516001</w:t>
            </w:r>
          </w:p>
        </w:tc>
        <w:tc>
          <w:tcPr>
            <w:tcW w:w="1230" w:type="pct"/>
            <w:gridSpan w:val="2"/>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社会实践</w:t>
            </w:r>
            <w:r w:rsidRPr="002861C1">
              <w:rPr>
                <w:rFonts w:hint="eastAsia"/>
                <w:color w:val="000000"/>
                <w:sz w:val="18"/>
                <w:szCs w:val="18"/>
              </w:rPr>
              <w:t>A1</w:t>
            </w:r>
          </w:p>
          <w:p w:rsidR="00B156C0" w:rsidRPr="002861C1" w:rsidRDefault="00B156C0" w:rsidP="003A3CAB">
            <w:pPr>
              <w:spacing w:line="180" w:lineRule="exact"/>
              <w:rPr>
                <w:color w:val="000000"/>
                <w:sz w:val="18"/>
                <w:szCs w:val="18"/>
              </w:rPr>
            </w:pPr>
            <w:r w:rsidRPr="002861C1">
              <w:rPr>
                <w:rFonts w:hint="eastAsia"/>
                <w:bCs/>
                <w:color w:val="000000"/>
                <w:kern w:val="0"/>
                <w:sz w:val="18"/>
                <w:szCs w:val="18"/>
              </w:rPr>
              <w:t>S</w:t>
            </w:r>
            <w:r w:rsidRPr="002861C1">
              <w:rPr>
                <w:bCs/>
                <w:color w:val="000000"/>
                <w:kern w:val="0"/>
                <w:sz w:val="18"/>
                <w:szCs w:val="18"/>
              </w:rPr>
              <w:t xml:space="preserve">ocial </w:t>
            </w:r>
            <w:r w:rsidRPr="002861C1">
              <w:rPr>
                <w:rFonts w:hint="eastAsia"/>
                <w:bCs/>
                <w:color w:val="000000"/>
                <w:kern w:val="0"/>
                <w:sz w:val="18"/>
                <w:szCs w:val="18"/>
              </w:rPr>
              <w:t>P</w:t>
            </w:r>
            <w:r w:rsidRPr="002861C1">
              <w:rPr>
                <w:bCs/>
                <w:color w:val="000000"/>
                <w:kern w:val="0"/>
                <w:sz w:val="18"/>
                <w:szCs w:val="18"/>
              </w:rPr>
              <w:t>ractice</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次</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次</w:t>
            </w: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团委</w:t>
            </w:r>
          </w:p>
        </w:tc>
      </w:tr>
      <w:tr w:rsidR="00B156C0" w:rsidRPr="002861C1" w:rsidTr="003A3CAB">
        <w:trPr>
          <w:trHeight w:hRule="exact" w:val="454"/>
          <w:jc w:val="center"/>
        </w:trPr>
        <w:tc>
          <w:tcPr>
            <w:tcW w:w="206"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98"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9516002</w:t>
            </w:r>
          </w:p>
        </w:tc>
        <w:tc>
          <w:tcPr>
            <w:tcW w:w="1230" w:type="pct"/>
            <w:gridSpan w:val="2"/>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社会实践</w:t>
            </w:r>
            <w:r w:rsidRPr="002861C1">
              <w:rPr>
                <w:rFonts w:hint="eastAsia"/>
                <w:color w:val="000000"/>
                <w:sz w:val="18"/>
                <w:szCs w:val="18"/>
              </w:rPr>
              <w:t>A2</w:t>
            </w:r>
          </w:p>
          <w:p w:rsidR="00B156C0" w:rsidRPr="002861C1" w:rsidRDefault="00B156C0" w:rsidP="003A3CAB">
            <w:pPr>
              <w:spacing w:line="180" w:lineRule="exact"/>
              <w:rPr>
                <w:color w:val="000000"/>
                <w:sz w:val="18"/>
                <w:szCs w:val="18"/>
              </w:rPr>
            </w:pPr>
            <w:r w:rsidRPr="002861C1">
              <w:rPr>
                <w:rFonts w:hint="eastAsia"/>
                <w:bCs/>
                <w:color w:val="000000"/>
                <w:kern w:val="0"/>
                <w:sz w:val="18"/>
                <w:szCs w:val="18"/>
              </w:rPr>
              <w:t>S</w:t>
            </w:r>
            <w:r w:rsidRPr="002861C1">
              <w:rPr>
                <w:bCs/>
                <w:color w:val="000000"/>
                <w:kern w:val="0"/>
                <w:sz w:val="18"/>
                <w:szCs w:val="18"/>
              </w:rPr>
              <w:t xml:space="preserve">ocial </w:t>
            </w:r>
            <w:r w:rsidRPr="002861C1">
              <w:rPr>
                <w:rFonts w:hint="eastAsia"/>
                <w:bCs/>
                <w:color w:val="000000"/>
                <w:kern w:val="0"/>
                <w:sz w:val="18"/>
                <w:szCs w:val="18"/>
              </w:rPr>
              <w:t>P</w:t>
            </w:r>
            <w:r w:rsidRPr="002861C1">
              <w:rPr>
                <w:bCs/>
                <w:color w:val="000000"/>
                <w:kern w:val="0"/>
                <w:sz w:val="18"/>
                <w:szCs w:val="18"/>
              </w:rPr>
              <w:t>ractice</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次</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次</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团委</w:t>
            </w:r>
          </w:p>
        </w:tc>
      </w:tr>
      <w:tr w:rsidR="00B156C0" w:rsidRPr="002861C1" w:rsidTr="003A3CAB">
        <w:trPr>
          <w:trHeight w:hRule="exact" w:val="454"/>
          <w:jc w:val="center"/>
        </w:trPr>
        <w:tc>
          <w:tcPr>
            <w:tcW w:w="206"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498" w:type="pc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9516003</w:t>
            </w:r>
          </w:p>
        </w:tc>
        <w:tc>
          <w:tcPr>
            <w:tcW w:w="1230" w:type="pct"/>
            <w:gridSpan w:val="2"/>
            <w:tcMar>
              <w:left w:w="57" w:type="dxa"/>
              <w:right w:w="28" w:type="dxa"/>
            </w:tcMar>
            <w:vAlign w:val="center"/>
          </w:tcPr>
          <w:p w:rsidR="00B156C0" w:rsidRPr="002861C1" w:rsidRDefault="00B156C0" w:rsidP="003A3CAB">
            <w:pPr>
              <w:spacing w:line="180" w:lineRule="exact"/>
              <w:rPr>
                <w:color w:val="000000"/>
                <w:sz w:val="18"/>
                <w:szCs w:val="18"/>
              </w:rPr>
            </w:pPr>
            <w:r w:rsidRPr="002861C1">
              <w:rPr>
                <w:rFonts w:hint="eastAsia"/>
                <w:color w:val="000000"/>
                <w:sz w:val="18"/>
                <w:szCs w:val="18"/>
              </w:rPr>
              <w:t>社会实践</w:t>
            </w:r>
            <w:r w:rsidRPr="002861C1">
              <w:rPr>
                <w:rFonts w:hint="eastAsia"/>
                <w:color w:val="000000"/>
                <w:sz w:val="18"/>
                <w:szCs w:val="18"/>
              </w:rPr>
              <w:t>A3</w:t>
            </w:r>
          </w:p>
          <w:p w:rsidR="00B156C0" w:rsidRPr="002861C1" w:rsidRDefault="00B156C0" w:rsidP="003A3CAB">
            <w:pPr>
              <w:spacing w:line="180" w:lineRule="exact"/>
              <w:rPr>
                <w:color w:val="000000"/>
                <w:sz w:val="18"/>
                <w:szCs w:val="18"/>
              </w:rPr>
            </w:pPr>
            <w:r w:rsidRPr="002861C1">
              <w:rPr>
                <w:rFonts w:hint="eastAsia"/>
                <w:bCs/>
                <w:color w:val="000000"/>
                <w:kern w:val="0"/>
                <w:sz w:val="18"/>
                <w:szCs w:val="18"/>
              </w:rPr>
              <w:t>S</w:t>
            </w:r>
            <w:r w:rsidRPr="002861C1">
              <w:rPr>
                <w:bCs/>
                <w:color w:val="000000"/>
                <w:kern w:val="0"/>
                <w:sz w:val="18"/>
                <w:szCs w:val="18"/>
              </w:rPr>
              <w:t xml:space="preserve">ocial </w:t>
            </w:r>
            <w:r w:rsidRPr="002861C1">
              <w:rPr>
                <w:rFonts w:hint="eastAsia"/>
                <w:bCs/>
                <w:color w:val="000000"/>
                <w:kern w:val="0"/>
                <w:sz w:val="18"/>
                <w:szCs w:val="18"/>
              </w:rPr>
              <w:t>P</w:t>
            </w:r>
            <w:r w:rsidRPr="002861C1">
              <w:rPr>
                <w:bCs/>
                <w:color w:val="000000"/>
                <w:kern w:val="0"/>
                <w:sz w:val="18"/>
                <w:szCs w:val="18"/>
              </w:rPr>
              <w:t>ractice</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502"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次</w:t>
            </w: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1" w:type="pct"/>
            <w:tcMar>
              <w:left w:w="57" w:type="dxa"/>
            </w:tcMar>
            <w:vAlign w:val="center"/>
          </w:tcPr>
          <w:p w:rsidR="00B156C0" w:rsidRPr="002861C1" w:rsidRDefault="00B156C0" w:rsidP="003A3CAB">
            <w:pPr>
              <w:spacing w:line="200" w:lineRule="exact"/>
              <w:jc w:val="center"/>
              <w:rPr>
                <w:color w:val="000000"/>
                <w:sz w:val="18"/>
                <w:szCs w:val="18"/>
              </w:rPr>
            </w:pP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r w:rsidRPr="002861C1">
              <w:rPr>
                <w:rFonts w:hint="eastAsia"/>
                <w:color w:val="000000"/>
                <w:sz w:val="18"/>
                <w:szCs w:val="18"/>
              </w:rPr>
              <w:t>次</w:t>
            </w:r>
          </w:p>
        </w:tc>
        <w:tc>
          <w:tcPr>
            <w:tcW w:w="233" w:type="pct"/>
            <w:tcMar>
              <w:left w:w="57" w:type="dxa"/>
            </w:tcMar>
            <w:vAlign w:val="center"/>
          </w:tcPr>
          <w:p w:rsidR="00B156C0" w:rsidRPr="002861C1" w:rsidRDefault="00B156C0" w:rsidP="003A3CAB">
            <w:pPr>
              <w:spacing w:line="200" w:lineRule="exact"/>
              <w:jc w:val="center"/>
              <w:rPr>
                <w:color w:val="000000"/>
                <w:sz w:val="18"/>
                <w:szCs w:val="18"/>
              </w:rPr>
            </w:pPr>
          </w:p>
        </w:tc>
        <w:tc>
          <w:tcPr>
            <w:tcW w:w="234" w:type="pct"/>
            <w:tcMar>
              <w:left w:w="57" w:type="dxa"/>
            </w:tcMar>
            <w:vAlign w:val="center"/>
          </w:tcPr>
          <w:p w:rsidR="00B156C0" w:rsidRPr="002861C1" w:rsidRDefault="00B156C0" w:rsidP="003A3CAB">
            <w:pPr>
              <w:spacing w:line="200" w:lineRule="exact"/>
              <w:jc w:val="center"/>
              <w:rPr>
                <w:color w:val="000000"/>
                <w:sz w:val="18"/>
                <w:szCs w:val="18"/>
              </w:rPr>
            </w:pPr>
          </w:p>
        </w:tc>
        <w:tc>
          <w:tcPr>
            <w:tcW w:w="412"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团委</w:t>
            </w:r>
          </w:p>
        </w:tc>
      </w:tr>
      <w:tr w:rsidR="00B156C0" w:rsidRPr="002861C1" w:rsidTr="003A3CAB">
        <w:trPr>
          <w:trHeight w:hRule="exact" w:val="454"/>
          <w:jc w:val="center"/>
        </w:trPr>
        <w:tc>
          <w:tcPr>
            <w:tcW w:w="1934" w:type="pct"/>
            <w:gridSpan w:val="4"/>
            <w:vAlign w:val="center"/>
          </w:tcPr>
          <w:p w:rsidR="00B156C0" w:rsidRPr="002861C1" w:rsidRDefault="00B156C0" w:rsidP="003A3CAB">
            <w:pPr>
              <w:spacing w:line="200" w:lineRule="exact"/>
              <w:jc w:val="center"/>
              <w:rPr>
                <w:color w:val="000000"/>
                <w:sz w:val="18"/>
                <w:szCs w:val="18"/>
              </w:rPr>
            </w:pPr>
            <w:r w:rsidRPr="002861C1">
              <w:rPr>
                <w:rFonts w:hAnsi="宋体"/>
                <w:color w:val="000000"/>
                <w:sz w:val="18"/>
                <w:szCs w:val="18"/>
              </w:rPr>
              <w:t>合</w:t>
            </w:r>
            <w:r w:rsidRPr="002861C1">
              <w:rPr>
                <w:rFonts w:hAnsi="宋体" w:hint="eastAsia"/>
                <w:color w:val="000000"/>
                <w:sz w:val="18"/>
                <w:szCs w:val="18"/>
              </w:rPr>
              <w:t xml:space="preserve">  </w:t>
            </w:r>
            <w:r w:rsidRPr="002861C1">
              <w:rPr>
                <w:rFonts w:hAnsi="宋体"/>
                <w:color w:val="000000"/>
                <w:sz w:val="18"/>
                <w:szCs w:val="18"/>
              </w:rPr>
              <w:t>计</w:t>
            </w:r>
          </w:p>
        </w:tc>
        <w:tc>
          <w:tcPr>
            <w:tcW w:w="290"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29</w:t>
            </w:r>
          </w:p>
        </w:tc>
        <w:tc>
          <w:tcPr>
            <w:tcW w:w="502"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31"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r w:rsidRPr="002861C1">
              <w:rPr>
                <w:rFonts w:hint="eastAsia"/>
                <w:color w:val="000000"/>
                <w:sz w:val="18"/>
                <w:szCs w:val="18"/>
              </w:rPr>
              <w:t>周</w:t>
            </w:r>
          </w:p>
        </w:tc>
        <w:tc>
          <w:tcPr>
            <w:tcW w:w="233"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33"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33"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31"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33"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33"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34"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412" w:type="pct"/>
            <w:tcMar>
              <w:left w:w="0" w:type="dxa"/>
              <w:right w:w="0" w:type="dxa"/>
            </w:tcMar>
            <w:vAlign w:val="center"/>
          </w:tcPr>
          <w:p w:rsidR="00B156C0" w:rsidRPr="002861C1" w:rsidRDefault="00B156C0" w:rsidP="003A3CAB">
            <w:pPr>
              <w:spacing w:line="180" w:lineRule="exact"/>
              <w:jc w:val="center"/>
              <w:rPr>
                <w:color w:val="000000"/>
                <w:sz w:val="18"/>
                <w:szCs w:val="18"/>
              </w:rPr>
            </w:pPr>
          </w:p>
        </w:tc>
      </w:tr>
    </w:tbl>
    <w:p w:rsidR="00B156C0" w:rsidRPr="002861C1" w:rsidRDefault="00B156C0" w:rsidP="00B156C0">
      <w:pPr>
        <w:spacing w:line="360" w:lineRule="exact"/>
        <w:rPr>
          <w:rFonts w:ascii="宋体" w:hAnsi="宋体"/>
          <w:b/>
          <w:bCs/>
          <w:color w:val="000000"/>
          <w:szCs w:val="21"/>
        </w:rPr>
      </w:pPr>
    </w:p>
    <w:p w:rsidR="00B156C0" w:rsidRPr="002861C1" w:rsidRDefault="00B156C0" w:rsidP="00B156C0">
      <w:pPr>
        <w:spacing w:line="360" w:lineRule="exact"/>
        <w:ind w:firstLineChars="200" w:firstLine="422"/>
        <w:rPr>
          <w:rFonts w:ascii="宋体" w:hAnsi="宋体"/>
          <w:b/>
          <w:bCs/>
          <w:color w:val="000000"/>
          <w:szCs w:val="21"/>
        </w:rPr>
      </w:pPr>
      <w:r w:rsidRPr="002861C1">
        <w:rPr>
          <w:rFonts w:ascii="宋体" w:hAnsi="宋体"/>
          <w:b/>
          <w:bCs/>
          <w:color w:val="000000"/>
          <w:szCs w:val="21"/>
        </w:rPr>
        <w:t>6</w:t>
      </w:r>
      <w:r w:rsidRPr="002861C1">
        <w:rPr>
          <w:rFonts w:ascii="宋体" w:hAnsi="宋体" w:hint="eastAsia"/>
          <w:b/>
          <w:bCs/>
          <w:color w:val="000000"/>
          <w:szCs w:val="21"/>
        </w:rPr>
        <w:t>.职业素养课程</w:t>
      </w:r>
      <w:r w:rsidRPr="002861C1">
        <w:rPr>
          <w:rFonts w:ascii="宋体" w:hAnsi="宋体" w:hint="eastAsia"/>
          <w:b/>
          <w:color w:val="000000"/>
        </w:rPr>
        <w:t>（必修，6学分，占总学分3.3%</w:t>
      </w:r>
      <w:r w:rsidRPr="002861C1">
        <w:rPr>
          <w:rFonts w:ascii="宋体" w:hAnsi="宋体"/>
          <w:b/>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922"/>
        <w:gridCol w:w="2138"/>
        <w:gridCol w:w="358"/>
        <w:gridCol w:w="358"/>
        <w:gridCol w:w="410"/>
        <w:gridCol w:w="410"/>
        <w:gridCol w:w="415"/>
        <w:gridCol w:w="343"/>
        <w:gridCol w:w="343"/>
        <w:gridCol w:w="343"/>
        <w:gridCol w:w="343"/>
        <w:gridCol w:w="343"/>
        <w:gridCol w:w="343"/>
        <w:gridCol w:w="343"/>
        <w:gridCol w:w="422"/>
        <w:gridCol w:w="347"/>
        <w:gridCol w:w="606"/>
      </w:tblGrid>
      <w:tr w:rsidR="00B156C0" w:rsidRPr="002861C1" w:rsidTr="003A3CAB">
        <w:trPr>
          <w:trHeight w:hRule="exact" w:val="369"/>
          <w:jc w:val="center"/>
        </w:trPr>
        <w:tc>
          <w:tcPr>
            <w:tcW w:w="214"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类别</w:t>
            </w:r>
          </w:p>
        </w:tc>
        <w:tc>
          <w:tcPr>
            <w:tcW w:w="502"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代码</w:t>
            </w:r>
          </w:p>
        </w:tc>
        <w:tc>
          <w:tcPr>
            <w:tcW w:w="1163"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w:t>
            </w:r>
            <w:r w:rsidRPr="002861C1">
              <w:rPr>
                <w:rFonts w:eastAsia="黑体"/>
                <w:color w:val="000000"/>
                <w:sz w:val="18"/>
                <w:szCs w:val="18"/>
              </w:rPr>
              <w:t xml:space="preserve">  </w:t>
            </w:r>
            <w:r w:rsidRPr="002861C1">
              <w:rPr>
                <w:rFonts w:eastAsia="黑体"/>
                <w:color w:val="000000"/>
                <w:sz w:val="18"/>
                <w:szCs w:val="18"/>
              </w:rPr>
              <w:t>程</w:t>
            </w:r>
            <w:r w:rsidRPr="002861C1">
              <w:rPr>
                <w:rFonts w:eastAsia="黑体"/>
                <w:color w:val="000000"/>
                <w:sz w:val="18"/>
                <w:szCs w:val="18"/>
              </w:rPr>
              <w:t xml:space="preserve">  </w:t>
            </w:r>
            <w:r w:rsidRPr="002861C1">
              <w:rPr>
                <w:rFonts w:eastAsia="黑体"/>
                <w:color w:val="000000"/>
                <w:sz w:val="18"/>
                <w:szCs w:val="18"/>
              </w:rPr>
              <w:t>名</w:t>
            </w:r>
            <w:r w:rsidRPr="002861C1">
              <w:rPr>
                <w:rFonts w:eastAsia="黑体"/>
                <w:color w:val="000000"/>
                <w:sz w:val="18"/>
                <w:szCs w:val="18"/>
              </w:rPr>
              <w:t xml:space="preserve">  </w:t>
            </w:r>
            <w:r w:rsidRPr="002861C1">
              <w:rPr>
                <w:rFonts w:eastAsia="黑体"/>
                <w:color w:val="000000"/>
                <w:sz w:val="18"/>
                <w:szCs w:val="18"/>
              </w:rPr>
              <w:t>称</w:t>
            </w:r>
          </w:p>
        </w:tc>
        <w:tc>
          <w:tcPr>
            <w:tcW w:w="195"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学</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分</w:t>
            </w:r>
          </w:p>
        </w:tc>
        <w:tc>
          <w:tcPr>
            <w:tcW w:w="195"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总</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学</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时</w:t>
            </w:r>
          </w:p>
        </w:tc>
        <w:tc>
          <w:tcPr>
            <w:tcW w:w="672" w:type="pct"/>
            <w:gridSpan w:val="3"/>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分学时</w:t>
            </w:r>
          </w:p>
        </w:tc>
        <w:tc>
          <w:tcPr>
            <w:tcW w:w="1539" w:type="pct"/>
            <w:gridSpan w:val="8"/>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开设学期及周学时分配</w:t>
            </w:r>
          </w:p>
        </w:tc>
        <w:tc>
          <w:tcPr>
            <w:tcW w:w="189"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考</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核</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方</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式</w:t>
            </w:r>
          </w:p>
        </w:tc>
        <w:tc>
          <w:tcPr>
            <w:tcW w:w="331"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归属</w:t>
            </w:r>
          </w:p>
        </w:tc>
      </w:tr>
      <w:tr w:rsidR="00B156C0" w:rsidRPr="002861C1" w:rsidTr="003A3CAB">
        <w:trPr>
          <w:trHeight w:hRule="exact" w:val="485"/>
          <w:jc w:val="center"/>
        </w:trPr>
        <w:tc>
          <w:tcPr>
            <w:tcW w:w="214"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502"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1163"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195"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195"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223"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理</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论</w:t>
            </w:r>
          </w:p>
        </w:tc>
        <w:tc>
          <w:tcPr>
            <w:tcW w:w="223"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实</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验</w:t>
            </w:r>
          </w:p>
        </w:tc>
        <w:tc>
          <w:tcPr>
            <w:tcW w:w="226"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其</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他</w:t>
            </w:r>
          </w:p>
        </w:tc>
        <w:tc>
          <w:tcPr>
            <w:tcW w:w="187"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一</w:t>
            </w:r>
          </w:p>
        </w:tc>
        <w:tc>
          <w:tcPr>
            <w:tcW w:w="187"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二</w:t>
            </w:r>
          </w:p>
        </w:tc>
        <w:tc>
          <w:tcPr>
            <w:tcW w:w="187"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三</w:t>
            </w:r>
          </w:p>
        </w:tc>
        <w:tc>
          <w:tcPr>
            <w:tcW w:w="187"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四</w:t>
            </w:r>
          </w:p>
        </w:tc>
        <w:tc>
          <w:tcPr>
            <w:tcW w:w="187"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五</w:t>
            </w:r>
          </w:p>
        </w:tc>
        <w:tc>
          <w:tcPr>
            <w:tcW w:w="187"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六</w:t>
            </w:r>
          </w:p>
        </w:tc>
        <w:tc>
          <w:tcPr>
            <w:tcW w:w="187"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七</w:t>
            </w:r>
          </w:p>
        </w:tc>
        <w:tc>
          <w:tcPr>
            <w:tcW w:w="230"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八</w:t>
            </w:r>
          </w:p>
        </w:tc>
        <w:tc>
          <w:tcPr>
            <w:tcW w:w="189"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331"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r>
      <w:tr w:rsidR="00B156C0" w:rsidRPr="002861C1" w:rsidTr="003A3CAB">
        <w:trPr>
          <w:trHeight w:hRule="exact" w:val="454"/>
          <w:jc w:val="center"/>
        </w:trPr>
        <w:tc>
          <w:tcPr>
            <w:tcW w:w="214" w:type="pct"/>
            <w:vMerge w:val="restart"/>
            <w:vAlign w:val="center"/>
          </w:tcPr>
          <w:p w:rsidR="00B156C0" w:rsidRPr="002861C1" w:rsidRDefault="00B156C0" w:rsidP="003A3CAB">
            <w:pPr>
              <w:spacing w:line="200" w:lineRule="exact"/>
              <w:jc w:val="center"/>
              <w:rPr>
                <w:rFonts w:ascii="宋体" w:hAnsi="宋体"/>
                <w:color w:val="000000"/>
                <w:sz w:val="18"/>
                <w:szCs w:val="18"/>
                <w:highlight w:val="yellow"/>
              </w:rPr>
            </w:pPr>
            <w:r w:rsidRPr="002861C1">
              <w:rPr>
                <w:rFonts w:ascii="宋体" w:hAnsi="宋体" w:hint="eastAsia"/>
                <w:color w:val="000000"/>
                <w:sz w:val="18"/>
                <w:szCs w:val="18"/>
              </w:rPr>
              <w:t>职业素养</w:t>
            </w:r>
          </w:p>
        </w:tc>
        <w:tc>
          <w:tcPr>
            <w:tcW w:w="502" w:type="pct"/>
            <w:shd w:val="clear" w:color="auto" w:fill="auto"/>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color w:val="000000"/>
                <w:sz w:val="18"/>
                <w:szCs w:val="18"/>
              </w:rPr>
              <w:t>9418001</w:t>
            </w:r>
          </w:p>
        </w:tc>
        <w:tc>
          <w:tcPr>
            <w:tcW w:w="1163" w:type="pct"/>
            <w:shd w:val="clear" w:color="auto" w:fill="auto"/>
            <w:tcMar>
              <w:left w:w="57" w:type="dxa"/>
              <w:right w:w="28" w:type="dxa"/>
            </w:tcMar>
            <w:vAlign w:val="center"/>
          </w:tcPr>
          <w:p w:rsidR="00B156C0" w:rsidRPr="002861C1" w:rsidRDefault="00B156C0" w:rsidP="003A3CAB">
            <w:pPr>
              <w:spacing w:line="220" w:lineRule="exact"/>
              <w:rPr>
                <w:color w:val="000000"/>
                <w:sz w:val="18"/>
                <w:szCs w:val="18"/>
              </w:rPr>
            </w:pPr>
            <w:r w:rsidRPr="002861C1">
              <w:rPr>
                <w:color w:val="000000"/>
                <w:sz w:val="18"/>
                <w:szCs w:val="18"/>
              </w:rPr>
              <w:t>大学生</w:t>
            </w:r>
            <w:r w:rsidRPr="002861C1">
              <w:rPr>
                <w:rFonts w:hint="eastAsia"/>
                <w:color w:val="000000"/>
                <w:sz w:val="18"/>
                <w:szCs w:val="18"/>
              </w:rPr>
              <w:t>职业生涯规划</w:t>
            </w:r>
            <w:r w:rsidRPr="002861C1">
              <w:rPr>
                <w:rFonts w:hint="eastAsia"/>
                <w:color w:val="000000"/>
                <w:sz w:val="18"/>
                <w:szCs w:val="18"/>
              </w:rPr>
              <w:t>A</w:t>
            </w:r>
          </w:p>
          <w:p w:rsidR="00B156C0" w:rsidRPr="005E0ECF" w:rsidRDefault="00B156C0" w:rsidP="003A3CAB">
            <w:pPr>
              <w:pStyle w:val="HTML"/>
              <w:spacing w:line="220" w:lineRule="exact"/>
              <w:rPr>
                <w:rFonts w:ascii="宋体" w:eastAsia="Times New Roman" w:hAnsi="宋体" w:cs="Arial"/>
                <w:color w:val="000000"/>
                <w:szCs w:val="21"/>
              </w:rPr>
            </w:pPr>
            <w:r w:rsidRPr="005E0ECF">
              <w:rPr>
                <w:rFonts w:ascii="Times New Roman" w:eastAsia="Times New Roman" w:hAnsi="Times New Roman"/>
                <w:color w:val="000000"/>
                <w:sz w:val="18"/>
                <w:szCs w:val="18"/>
              </w:rPr>
              <w:t xml:space="preserve">College Students Career </w:t>
            </w:r>
            <w:r w:rsidRPr="005E0ECF">
              <w:rPr>
                <w:rFonts w:eastAsia="Times New Roman" w:cs="Arial"/>
                <w:color w:val="000000"/>
                <w:sz w:val="18"/>
                <w:szCs w:val="18"/>
              </w:rPr>
              <w:t>Planning</w:t>
            </w:r>
          </w:p>
        </w:tc>
        <w:tc>
          <w:tcPr>
            <w:tcW w:w="195" w:type="pct"/>
            <w:shd w:val="clear" w:color="auto" w:fill="auto"/>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95"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6"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230" w:type="pct"/>
            <w:tcMar>
              <w:left w:w="57" w:type="dxa"/>
            </w:tcMar>
            <w:vAlign w:val="center"/>
          </w:tcPr>
          <w:p w:rsidR="00B156C0" w:rsidRPr="002861C1" w:rsidRDefault="00B156C0" w:rsidP="003A3CAB">
            <w:pPr>
              <w:spacing w:line="200" w:lineRule="exact"/>
              <w:jc w:val="center"/>
              <w:rPr>
                <w:color w:val="000000"/>
                <w:sz w:val="18"/>
                <w:szCs w:val="18"/>
              </w:rPr>
            </w:pPr>
          </w:p>
        </w:tc>
        <w:tc>
          <w:tcPr>
            <w:tcW w:w="18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33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招生就业处</w:t>
            </w:r>
          </w:p>
        </w:tc>
      </w:tr>
      <w:tr w:rsidR="00B156C0" w:rsidRPr="002861C1" w:rsidTr="003A3CAB">
        <w:trPr>
          <w:trHeight w:hRule="exact" w:val="709"/>
          <w:jc w:val="center"/>
        </w:trPr>
        <w:tc>
          <w:tcPr>
            <w:tcW w:w="214" w:type="pct"/>
            <w:vMerge/>
            <w:vAlign w:val="center"/>
          </w:tcPr>
          <w:p w:rsidR="00B156C0" w:rsidRPr="002861C1" w:rsidRDefault="00B156C0" w:rsidP="003A3CAB">
            <w:pPr>
              <w:spacing w:line="200" w:lineRule="exact"/>
              <w:jc w:val="center"/>
              <w:rPr>
                <w:rFonts w:eastAsia="仿宋_GB2312"/>
                <w:color w:val="000000"/>
                <w:sz w:val="18"/>
                <w:szCs w:val="18"/>
                <w:highlight w:val="yellow"/>
              </w:rPr>
            </w:pPr>
          </w:p>
        </w:tc>
        <w:tc>
          <w:tcPr>
            <w:tcW w:w="502" w:type="pct"/>
            <w:shd w:val="clear" w:color="auto" w:fill="auto"/>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color w:val="000000"/>
                <w:sz w:val="18"/>
                <w:szCs w:val="18"/>
              </w:rPr>
              <w:t>9418002</w:t>
            </w:r>
          </w:p>
        </w:tc>
        <w:tc>
          <w:tcPr>
            <w:tcW w:w="1163" w:type="pct"/>
            <w:shd w:val="clear" w:color="auto" w:fill="auto"/>
            <w:tcMar>
              <w:left w:w="57" w:type="dxa"/>
              <w:right w:w="28" w:type="dxa"/>
            </w:tcMar>
            <w:vAlign w:val="center"/>
          </w:tcPr>
          <w:p w:rsidR="00B156C0" w:rsidRPr="002861C1" w:rsidRDefault="00B156C0" w:rsidP="003A3CAB">
            <w:pPr>
              <w:spacing w:line="220" w:lineRule="exact"/>
              <w:rPr>
                <w:color w:val="000000"/>
                <w:sz w:val="18"/>
                <w:szCs w:val="18"/>
              </w:rPr>
            </w:pPr>
            <w:r w:rsidRPr="002861C1">
              <w:rPr>
                <w:rFonts w:hint="eastAsia"/>
                <w:color w:val="000000"/>
                <w:sz w:val="18"/>
                <w:szCs w:val="18"/>
              </w:rPr>
              <w:t>大学生就业指导</w:t>
            </w:r>
            <w:r w:rsidRPr="002861C1">
              <w:rPr>
                <w:rFonts w:hint="eastAsia"/>
                <w:color w:val="000000"/>
                <w:sz w:val="18"/>
                <w:szCs w:val="18"/>
              </w:rPr>
              <w:t>A</w:t>
            </w:r>
          </w:p>
          <w:p w:rsidR="00B156C0" w:rsidRPr="002861C1" w:rsidRDefault="00B156C0" w:rsidP="003A3CAB">
            <w:pPr>
              <w:spacing w:line="220" w:lineRule="exact"/>
              <w:jc w:val="left"/>
              <w:rPr>
                <w:rFonts w:ascii="宋体" w:hAnsi="宋体"/>
                <w:color w:val="000000"/>
                <w:szCs w:val="21"/>
              </w:rPr>
            </w:pPr>
            <w:r w:rsidRPr="002861C1">
              <w:rPr>
                <w:color w:val="000000"/>
                <w:sz w:val="18"/>
                <w:szCs w:val="18"/>
              </w:rPr>
              <w:t xml:space="preserve">College Students </w:t>
            </w:r>
            <w:r w:rsidRPr="002861C1">
              <w:rPr>
                <w:rFonts w:hint="eastAsia"/>
                <w:color w:val="000000"/>
                <w:sz w:val="18"/>
                <w:szCs w:val="18"/>
              </w:rPr>
              <w:t>Employment Guidance</w:t>
            </w:r>
          </w:p>
        </w:tc>
        <w:tc>
          <w:tcPr>
            <w:tcW w:w="195" w:type="pct"/>
            <w:shd w:val="clear" w:color="auto" w:fill="auto"/>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95"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6"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230" w:type="pct"/>
            <w:tcMar>
              <w:left w:w="57" w:type="dxa"/>
            </w:tcMar>
            <w:vAlign w:val="center"/>
          </w:tcPr>
          <w:p w:rsidR="00B156C0" w:rsidRPr="002861C1" w:rsidRDefault="00B156C0" w:rsidP="003A3CAB">
            <w:pPr>
              <w:spacing w:line="200" w:lineRule="exact"/>
              <w:jc w:val="center"/>
              <w:rPr>
                <w:color w:val="000000"/>
                <w:sz w:val="18"/>
                <w:szCs w:val="18"/>
              </w:rPr>
            </w:pPr>
          </w:p>
        </w:tc>
        <w:tc>
          <w:tcPr>
            <w:tcW w:w="18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33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招生就业处</w:t>
            </w:r>
          </w:p>
        </w:tc>
      </w:tr>
      <w:tr w:rsidR="00B156C0" w:rsidRPr="002861C1" w:rsidTr="003A3CAB">
        <w:trPr>
          <w:trHeight w:hRule="exact" w:val="701"/>
          <w:jc w:val="center"/>
        </w:trPr>
        <w:tc>
          <w:tcPr>
            <w:tcW w:w="214" w:type="pct"/>
            <w:vMerge/>
            <w:vAlign w:val="center"/>
          </w:tcPr>
          <w:p w:rsidR="00B156C0" w:rsidRPr="002861C1" w:rsidRDefault="00B156C0" w:rsidP="003A3CAB">
            <w:pPr>
              <w:spacing w:line="200" w:lineRule="exact"/>
              <w:jc w:val="center"/>
              <w:rPr>
                <w:rFonts w:eastAsia="仿宋_GB2312"/>
                <w:color w:val="000000"/>
                <w:sz w:val="18"/>
                <w:szCs w:val="18"/>
                <w:highlight w:val="yellow"/>
              </w:rPr>
            </w:pPr>
          </w:p>
        </w:tc>
        <w:tc>
          <w:tcPr>
            <w:tcW w:w="502" w:type="pct"/>
            <w:shd w:val="clear" w:color="auto" w:fill="auto"/>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051</w:t>
            </w:r>
            <w:r w:rsidRPr="002861C1">
              <w:rPr>
                <w:rFonts w:eastAsia="仿宋_GB2312"/>
                <w:color w:val="000000"/>
                <w:sz w:val="18"/>
                <w:szCs w:val="18"/>
              </w:rPr>
              <w:t>8</w:t>
            </w:r>
            <w:r w:rsidRPr="002861C1">
              <w:rPr>
                <w:rFonts w:eastAsia="仿宋_GB2312" w:hint="eastAsia"/>
                <w:color w:val="000000"/>
                <w:sz w:val="18"/>
                <w:szCs w:val="18"/>
              </w:rPr>
              <w:t>001</w:t>
            </w:r>
          </w:p>
        </w:tc>
        <w:tc>
          <w:tcPr>
            <w:tcW w:w="1163" w:type="pct"/>
            <w:shd w:val="clear" w:color="auto" w:fill="auto"/>
            <w:tcMar>
              <w:left w:w="57" w:type="dxa"/>
              <w:right w:w="28" w:type="dxa"/>
            </w:tcMar>
            <w:vAlign w:val="center"/>
          </w:tcPr>
          <w:p w:rsidR="00B156C0" w:rsidRPr="002861C1" w:rsidRDefault="00B156C0" w:rsidP="003A3CAB">
            <w:pPr>
              <w:spacing w:line="220" w:lineRule="exact"/>
              <w:rPr>
                <w:color w:val="000000"/>
                <w:sz w:val="18"/>
                <w:szCs w:val="18"/>
              </w:rPr>
            </w:pPr>
            <w:r w:rsidRPr="002861C1">
              <w:rPr>
                <w:rFonts w:hint="eastAsia"/>
                <w:color w:val="000000"/>
                <w:sz w:val="18"/>
                <w:szCs w:val="18"/>
              </w:rPr>
              <w:t>大学生心理健康教育</w:t>
            </w:r>
          </w:p>
          <w:p w:rsidR="00B156C0" w:rsidRPr="002861C1" w:rsidRDefault="00B156C0" w:rsidP="003A3CAB">
            <w:pPr>
              <w:spacing w:line="220" w:lineRule="exact"/>
              <w:rPr>
                <w:color w:val="000000"/>
                <w:sz w:val="18"/>
                <w:szCs w:val="18"/>
              </w:rPr>
            </w:pPr>
            <w:r w:rsidRPr="002861C1">
              <w:rPr>
                <w:color w:val="000000"/>
                <w:sz w:val="18"/>
                <w:szCs w:val="18"/>
              </w:rPr>
              <w:t>Mental Health Education for College Students</w:t>
            </w:r>
          </w:p>
        </w:tc>
        <w:tc>
          <w:tcPr>
            <w:tcW w:w="195" w:type="pct"/>
            <w:shd w:val="clear" w:color="auto" w:fill="auto"/>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95"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32</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6"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230" w:type="pct"/>
            <w:tcMar>
              <w:left w:w="57" w:type="dxa"/>
            </w:tcMar>
            <w:vAlign w:val="center"/>
          </w:tcPr>
          <w:p w:rsidR="00B156C0" w:rsidRPr="002861C1" w:rsidRDefault="00B156C0" w:rsidP="003A3CAB">
            <w:pPr>
              <w:spacing w:line="200" w:lineRule="exact"/>
              <w:jc w:val="center"/>
              <w:rPr>
                <w:color w:val="000000"/>
                <w:sz w:val="18"/>
                <w:szCs w:val="18"/>
              </w:rPr>
            </w:pPr>
          </w:p>
        </w:tc>
        <w:tc>
          <w:tcPr>
            <w:tcW w:w="18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33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教师</w:t>
            </w:r>
          </w:p>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学院</w:t>
            </w:r>
          </w:p>
        </w:tc>
      </w:tr>
      <w:tr w:rsidR="00B156C0" w:rsidRPr="002861C1" w:rsidTr="003A3CAB">
        <w:trPr>
          <w:trHeight w:hRule="exact" w:val="454"/>
          <w:jc w:val="center"/>
        </w:trPr>
        <w:tc>
          <w:tcPr>
            <w:tcW w:w="214" w:type="pct"/>
            <w:vMerge/>
            <w:vAlign w:val="center"/>
          </w:tcPr>
          <w:p w:rsidR="00B156C0" w:rsidRPr="002861C1" w:rsidRDefault="00B156C0" w:rsidP="003A3CAB">
            <w:pPr>
              <w:spacing w:line="200" w:lineRule="exact"/>
              <w:jc w:val="center"/>
              <w:rPr>
                <w:rFonts w:eastAsia="仿宋_GB2312"/>
                <w:color w:val="000000"/>
                <w:sz w:val="18"/>
                <w:szCs w:val="18"/>
                <w:highlight w:val="yellow"/>
              </w:rPr>
            </w:pPr>
          </w:p>
        </w:tc>
        <w:tc>
          <w:tcPr>
            <w:tcW w:w="502"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0218002</w:t>
            </w:r>
          </w:p>
        </w:tc>
        <w:tc>
          <w:tcPr>
            <w:tcW w:w="1163" w:type="pct"/>
            <w:tcMar>
              <w:left w:w="57" w:type="dxa"/>
              <w:right w:w="28" w:type="dxa"/>
            </w:tcMar>
            <w:vAlign w:val="center"/>
          </w:tcPr>
          <w:p w:rsidR="00B156C0" w:rsidRPr="002861C1" w:rsidRDefault="00B156C0" w:rsidP="003A3CAB">
            <w:pPr>
              <w:spacing w:line="220" w:lineRule="exact"/>
              <w:rPr>
                <w:color w:val="000000"/>
                <w:sz w:val="18"/>
                <w:szCs w:val="18"/>
              </w:rPr>
            </w:pPr>
            <w:r w:rsidRPr="002861C1">
              <w:rPr>
                <w:rFonts w:hint="eastAsia"/>
                <w:color w:val="000000"/>
                <w:sz w:val="18"/>
                <w:szCs w:val="18"/>
              </w:rPr>
              <w:t>应用文写作</w:t>
            </w:r>
          </w:p>
          <w:p w:rsidR="00B156C0" w:rsidRPr="002861C1" w:rsidRDefault="00B156C0" w:rsidP="003A3CAB">
            <w:pPr>
              <w:spacing w:line="200" w:lineRule="exact"/>
              <w:rPr>
                <w:color w:val="000000"/>
                <w:sz w:val="18"/>
                <w:szCs w:val="18"/>
              </w:rPr>
            </w:pPr>
            <w:r w:rsidRPr="002861C1">
              <w:rPr>
                <w:rFonts w:hint="eastAsia"/>
                <w:color w:val="000000"/>
                <w:sz w:val="18"/>
                <w:szCs w:val="18"/>
              </w:rPr>
              <w:t>Practical Writing</w:t>
            </w:r>
          </w:p>
        </w:tc>
        <w:tc>
          <w:tcPr>
            <w:tcW w:w="195"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95"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6"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230" w:type="pct"/>
            <w:tcMar>
              <w:left w:w="57" w:type="dxa"/>
            </w:tcMar>
            <w:vAlign w:val="center"/>
          </w:tcPr>
          <w:p w:rsidR="00B156C0" w:rsidRPr="002861C1" w:rsidRDefault="00B156C0" w:rsidP="003A3CAB">
            <w:pPr>
              <w:spacing w:line="200" w:lineRule="exact"/>
              <w:jc w:val="center"/>
              <w:rPr>
                <w:color w:val="000000"/>
                <w:sz w:val="18"/>
                <w:szCs w:val="18"/>
              </w:rPr>
            </w:pPr>
          </w:p>
        </w:tc>
        <w:tc>
          <w:tcPr>
            <w:tcW w:w="18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331" w:type="pct"/>
            <w:tcMar>
              <w:left w:w="57" w:type="dxa"/>
            </w:tcMar>
            <w:vAlign w:val="center"/>
          </w:tcPr>
          <w:p w:rsidR="00B156C0" w:rsidRPr="002861C1" w:rsidRDefault="00B156C0" w:rsidP="003A3CAB">
            <w:pPr>
              <w:spacing w:line="180" w:lineRule="exact"/>
              <w:jc w:val="center"/>
              <w:rPr>
                <w:color w:val="000000"/>
              </w:rPr>
            </w:pPr>
            <w:r w:rsidRPr="002861C1">
              <w:rPr>
                <w:rFonts w:hint="eastAsia"/>
                <w:color w:val="000000"/>
                <w:sz w:val="18"/>
                <w:szCs w:val="18"/>
              </w:rPr>
              <w:t>中文系</w:t>
            </w:r>
          </w:p>
        </w:tc>
      </w:tr>
      <w:tr w:rsidR="00B156C0" w:rsidRPr="002861C1" w:rsidTr="003A3CAB">
        <w:trPr>
          <w:trHeight w:hRule="exact" w:val="454"/>
          <w:jc w:val="center"/>
        </w:trPr>
        <w:tc>
          <w:tcPr>
            <w:tcW w:w="214" w:type="pct"/>
            <w:vMerge/>
            <w:vAlign w:val="center"/>
          </w:tcPr>
          <w:p w:rsidR="00B156C0" w:rsidRPr="002861C1" w:rsidRDefault="00B156C0" w:rsidP="003A3CAB">
            <w:pPr>
              <w:spacing w:line="200" w:lineRule="exact"/>
              <w:jc w:val="center"/>
              <w:rPr>
                <w:rFonts w:eastAsia="仿宋_GB2312"/>
                <w:color w:val="000000"/>
                <w:sz w:val="18"/>
                <w:szCs w:val="18"/>
                <w:highlight w:val="yellow"/>
              </w:rPr>
            </w:pPr>
          </w:p>
        </w:tc>
        <w:tc>
          <w:tcPr>
            <w:tcW w:w="502"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0218003</w:t>
            </w:r>
          </w:p>
        </w:tc>
        <w:tc>
          <w:tcPr>
            <w:tcW w:w="1163" w:type="pct"/>
            <w:tcMar>
              <w:left w:w="57" w:type="dxa"/>
              <w:right w:w="28" w:type="dxa"/>
            </w:tcMar>
            <w:vAlign w:val="center"/>
          </w:tcPr>
          <w:p w:rsidR="00B156C0" w:rsidRPr="002861C1" w:rsidRDefault="00B156C0" w:rsidP="003A3CAB">
            <w:pPr>
              <w:spacing w:line="220" w:lineRule="exact"/>
              <w:rPr>
                <w:color w:val="000000"/>
                <w:sz w:val="18"/>
                <w:szCs w:val="18"/>
              </w:rPr>
            </w:pPr>
            <w:r w:rsidRPr="002861C1">
              <w:rPr>
                <w:rFonts w:hint="eastAsia"/>
                <w:color w:val="000000"/>
                <w:sz w:val="18"/>
                <w:szCs w:val="18"/>
              </w:rPr>
              <w:t>普通话</w:t>
            </w:r>
          </w:p>
          <w:p w:rsidR="00B156C0" w:rsidRPr="002861C1" w:rsidRDefault="00B156C0" w:rsidP="003A3CAB">
            <w:pPr>
              <w:spacing w:line="200" w:lineRule="exact"/>
              <w:rPr>
                <w:color w:val="000000"/>
                <w:sz w:val="18"/>
                <w:szCs w:val="18"/>
              </w:rPr>
            </w:pPr>
            <w:r w:rsidRPr="002861C1">
              <w:rPr>
                <w:rFonts w:hint="eastAsia"/>
                <w:color w:val="000000"/>
                <w:sz w:val="18"/>
                <w:szCs w:val="18"/>
              </w:rPr>
              <w:t>Mandarin</w:t>
            </w:r>
          </w:p>
        </w:tc>
        <w:tc>
          <w:tcPr>
            <w:tcW w:w="195"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95"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r w:rsidRPr="002861C1">
              <w:rPr>
                <w:color w:val="000000"/>
                <w:sz w:val="18"/>
                <w:szCs w:val="18"/>
              </w:rPr>
              <w:t>16</w:t>
            </w:r>
          </w:p>
        </w:tc>
        <w:tc>
          <w:tcPr>
            <w:tcW w:w="223" w:type="pct"/>
            <w:tcMar>
              <w:left w:w="57" w:type="dxa"/>
            </w:tcMar>
            <w:vAlign w:val="center"/>
          </w:tcPr>
          <w:p w:rsidR="00B156C0" w:rsidRPr="002861C1" w:rsidRDefault="00B156C0" w:rsidP="003A3CAB">
            <w:pPr>
              <w:spacing w:line="200" w:lineRule="exact"/>
              <w:jc w:val="center"/>
              <w:rPr>
                <w:color w:val="000000"/>
                <w:sz w:val="18"/>
                <w:szCs w:val="18"/>
              </w:rPr>
            </w:pPr>
          </w:p>
        </w:tc>
        <w:tc>
          <w:tcPr>
            <w:tcW w:w="226"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187" w:type="pct"/>
            <w:tcMar>
              <w:left w:w="57" w:type="dxa"/>
            </w:tcMar>
            <w:vAlign w:val="center"/>
          </w:tcPr>
          <w:p w:rsidR="00B156C0" w:rsidRPr="002861C1" w:rsidRDefault="00B156C0" w:rsidP="003A3CAB">
            <w:pPr>
              <w:spacing w:line="200" w:lineRule="exact"/>
              <w:jc w:val="center"/>
              <w:rPr>
                <w:color w:val="000000"/>
                <w:sz w:val="18"/>
                <w:szCs w:val="18"/>
              </w:rPr>
            </w:pPr>
          </w:p>
        </w:tc>
        <w:tc>
          <w:tcPr>
            <w:tcW w:w="230" w:type="pct"/>
            <w:tcMar>
              <w:left w:w="57" w:type="dxa"/>
            </w:tcMar>
            <w:vAlign w:val="center"/>
          </w:tcPr>
          <w:p w:rsidR="00B156C0" w:rsidRPr="002861C1" w:rsidRDefault="00B156C0" w:rsidP="003A3CAB">
            <w:pPr>
              <w:spacing w:line="200" w:lineRule="exact"/>
              <w:jc w:val="center"/>
              <w:rPr>
                <w:color w:val="000000"/>
                <w:sz w:val="18"/>
                <w:szCs w:val="18"/>
              </w:rPr>
            </w:pPr>
          </w:p>
        </w:tc>
        <w:tc>
          <w:tcPr>
            <w:tcW w:w="189" w:type="pct"/>
            <w:tcMar>
              <w:left w:w="57" w:type="dxa"/>
            </w:tcMar>
            <w:vAlign w:val="center"/>
          </w:tcPr>
          <w:p w:rsidR="00B156C0" w:rsidRPr="002861C1" w:rsidRDefault="00B156C0" w:rsidP="003A3CAB">
            <w:pPr>
              <w:spacing w:line="200" w:lineRule="exact"/>
              <w:jc w:val="center"/>
              <w:rPr>
                <w:color w:val="000000"/>
                <w:spacing w:val="-10"/>
                <w:sz w:val="18"/>
                <w:szCs w:val="18"/>
              </w:rPr>
            </w:pPr>
            <w:r w:rsidRPr="002861C1">
              <w:rPr>
                <w:rFonts w:hint="eastAsia"/>
                <w:color w:val="000000"/>
                <w:spacing w:val="-10"/>
                <w:sz w:val="18"/>
                <w:szCs w:val="18"/>
              </w:rPr>
              <w:t>C</w:t>
            </w:r>
          </w:p>
        </w:tc>
        <w:tc>
          <w:tcPr>
            <w:tcW w:w="33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中文系</w:t>
            </w:r>
          </w:p>
        </w:tc>
      </w:tr>
      <w:tr w:rsidR="00B156C0" w:rsidRPr="002861C1" w:rsidTr="003A3CAB">
        <w:trPr>
          <w:trHeight w:hRule="exact" w:val="454"/>
          <w:jc w:val="center"/>
        </w:trPr>
        <w:tc>
          <w:tcPr>
            <w:tcW w:w="1880" w:type="pct"/>
            <w:gridSpan w:val="3"/>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合</w:t>
            </w:r>
            <w:r w:rsidRPr="002861C1">
              <w:rPr>
                <w:rFonts w:hint="eastAsia"/>
                <w:color w:val="000000"/>
                <w:sz w:val="18"/>
                <w:szCs w:val="18"/>
              </w:rPr>
              <w:t xml:space="preserve">  </w:t>
            </w:r>
            <w:r w:rsidRPr="002861C1">
              <w:rPr>
                <w:rFonts w:hint="eastAsia"/>
                <w:color w:val="000000"/>
                <w:sz w:val="18"/>
                <w:szCs w:val="18"/>
              </w:rPr>
              <w:t>计</w:t>
            </w:r>
          </w:p>
        </w:tc>
        <w:tc>
          <w:tcPr>
            <w:tcW w:w="195"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6</w:t>
            </w:r>
          </w:p>
        </w:tc>
        <w:tc>
          <w:tcPr>
            <w:tcW w:w="195"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96</w:t>
            </w:r>
          </w:p>
        </w:tc>
        <w:tc>
          <w:tcPr>
            <w:tcW w:w="223"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96</w:t>
            </w:r>
          </w:p>
        </w:tc>
        <w:tc>
          <w:tcPr>
            <w:tcW w:w="223"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26"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w:t>
            </w: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1</w:t>
            </w:r>
          </w:p>
        </w:tc>
        <w:tc>
          <w:tcPr>
            <w:tcW w:w="187"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30"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189"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331" w:type="pct"/>
            <w:tcMar>
              <w:left w:w="0" w:type="dxa"/>
              <w:right w:w="0" w:type="dxa"/>
            </w:tcMar>
            <w:vAlign w:val="center"/>
          </w:tcPr>
          <w:p w:rsidR="00B156C0" w:rsidRPr="002861C1" w:rsidRDefault="00B156C0" w:rsidP="003A3CAB">
            <w:pPr>
              <w:spacing w:line="180" w:lineRule="exact"/>
              <w:jc w:val="center"/>
              <w:rPr>
                <w:color w:val="000000"/>
                <w:sz w:val="18"/>
                <w:szCs w:val="18"/>
              </w:rPr>
            </w:pPr>
          </w:p>
        </w:tc>
      </w:tr>
    </w:tbl>
    <w:p w:rsidR="00B156C0" w:rsidRPr="002861C1" w:rsidRDefault="00B156C0" w:rsidP="00B156C0">
      <w:pPr>
        <w:spacing w:line="360" w:lineRule="exact"/>
        <w:ind w:firstLineChars="200" w:firstLine="422"/>
        <w:rPr>
          <w:rFonts w:ascii="宋体" w:hAnsi="宋体"/>
          <w:b/>
          <w:bCs/>
          <w:color w:val="000000"/>
          <w:szCs w:val="21"/>
        </w:rPr>
      </w:pPr>
      <w:r>
        <w:rPr>
          <w:rFonts w:ascii="宋体" w:hAnsi="宋体"/>
          <w:b/>
          <w:bCs/>
          <w:color w:val="000000"/>
          <w:szCs w:val="21"/>
        </w:rPr>
        <w:br w:type="page"/>
      </w:r>
      <w:r w:rsidRPr="002861C1">
        <w:rPr>
          <w:rFonts w:ascii="宋体" w:hAnsi="宋体"/>
          <w:b/>
          <w:bCs/>
          <w:color w:val="000000"/>
          <w:szCs w:val="21"/>
        </w:rPr>
        <w:lastRenderedPageBreak/>
        <w:t>7</w:t>
      </w:r>
      <w:r w:rsidRPr="002861C1">
        <w:rPr>
          <w:rFonts w:ascii="宋体" w:hAnsi="宋体" w:hint="eastAsia"/>
          <w:b/>
          <w:bCs/>
          <w:color w:val="000000"/>
          <w:szCs w:val="21"/>
        </w:rPr>
        <w:t>.素质拓展课程（选修，最低选修6学分，占总学分</w:t>
      </w:r>
      <w:r w:rsidRPr="002861C1">
        <w:rPr>
          <w:rFonts w:ascii="宋体" w:hAnsi="宋体" w:hint="eastAsia"/>
          <w:b/>
          <w:color w:val="000000"/>
        </w:rPr>
        <w:t>3.3%</w:t>
      </w:r>
      <w:r w:rsidRPr="002861C1">
        <w:rPr>
          <w:rFonts w:ascii="宋体" w:hAnsi="宋体"/>
          <w:b/>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
        <w:gridCol w:w="1060"/>
        <w:gridCol w:w="2419"/>
        <w:gridCol w:w="613"/>
        <w:gridCol w:w="492"/>
        <w:gridCol w:w="494"/>
        <w:gridCol w:w="494"/>
        <w:gridCol w:w="494"/>
        <w:gridCol w:w="492"/>
        <w:gridCol w:w="494"/>
        <w:gridCol w:w="494"/>
        <w:gridCol w:w="498"/>
        <w:gridCol w:w="698"/>
      </w:tblGrid>
      <w:tr w:rsidR="00B156C0" w:rsidRPr="002861C1" w:rsidTr="003A3CAB">
        <w:trPr>
          <w:trHeight w:hRule="exact" w:val="369"/>
          <w:jc w:val="center"/>
        </w:trPr>
        <w:tc>
          <w:tcPr>
            <w:tcW w:w="240"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类别</w:t>
            </w:r>
          </w:p>
        </w:tc>
        <w:tc>
          <w:tcPr>
            <w:tcW w:w="577"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课程代码</w:t>
            </w:r>
          </w:p>
        </w:tc>
        <w:tc>
          <w:tcPr>
            <w:tcW w:w="1316" w:type="pct"/>
            <w:vMerge w:val="restart"/>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素质拓展项目</w:t>
            </w:r>
          </w:p>
        </w:tc>
        <w:tc>
          <w:tcPr>
            <w:tcW w:w="334"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color w:val="000000"/>
                <w:sz w:val="18"/>
                <w:szCs w:val="18"/>
              </w:rPr>
              <w:t>学分</w:t>
            </w:r>
          </w:p>
        </w:tc>
        <w:tc>
          <w:tcPr>
            <w:tcW w:w="2151" w:type="pct"/>
            <w:gridSpan w:val="8"/>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开设学期</w:t>
            </w:r>
          </w:p>
        </w:tc>
        <w:tc>
          <w:tcPr>
            <w:tcW w:w="381" w:type="pct"/>
            <w:vMerge w:val="restart"/>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课程</w:t>
            </w:r>
          </w:p>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归属</w:t>
            </w:r>
          </w:p>
        </w:tc>
      </w:tr>
      <w:tr w:rsidR="00B156C0" w:rsidRPr="002861C1" w:rsidTr="003A3CAB">
        <w:trPr>
          <w:trHeight w:hRule="exact" w:val="575"/>
          <w:jc w:val="center"/>
        </w:trPr>
        <w:tc>
          <w:tcPr>
            <w:tcW w:w="240"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577"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1316" w:type="pct"/>
            <w:vMerge/>
            <w:tcBorders>
              <w:bottom w:val="single" w:sz="4" w:space="0" w:color="auto"/>
            </w:tcBorders>
            <w:vAlign w:val="center"/>
          </w:tcPr>
          <w:p w:rsidR="00B156C0" w:rsidRPr="002861C1" w:rsidRDefault="00B156C0" w:rsidP="003A3CAB">
            <w:pPr>
              <w:spacing w:line="200" w:lineRule="exact"/>
              <w:jc w:val="center"/>
              <w:rPr>
                <w:rFonts w:eastAsia="仿宋_GB2312"/>
                <w:color w:val="000000"/>
                <w:sz w:val="18"/>
                <w:szCs w:val="18"/>
              </w:rPr>
            </w:pPr>
          </w:p>
        </w:tc>
        <w:tc>
          <w:tcPr>
            <w:tcW w:w="334"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c>
          <w:tcPr>
            <w:tcW w:w="268"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一</w:t>
            </w:r>
          </w:p>
        </w:tc>
        <w:tc>
          <w:tcPr>
            <w:tcW w:w="269"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二</w:t>
            </w:r>
          </w:p>
        </w:tc>
        <w:tc>
          <w:tcPr>
            <w:tcW w:w="269"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三</w:t>
            </w:r>
          </w:p>
        </w:tc>
        <w:tc>
          <w:tcPr>
            <w:tcW w:w="269"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四</w:t>
            </w:r>
          </w:p>
        </w:tc>
        <w:tc>
          <w:tcPr>
            <w:tcW w:w="268"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五</w:t>
            </w:r>
          </w:p>
        </w:tc>
        <w:tc>
          <w:tcPr>
            <w:tcW w:w="269"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六</w:t>
            </w:r>
          </w:p>
        </w:tc>
        <w:tc>
          <w:tcPr>
            <w:tcW w:w="269"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七</w:t>
            </w:r>
          </w:p>
        </w:tc>
        <w:tc>
          <w:tcPr>
            <w:tcW w:w="271" w:type="pct"/>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黑体"/>
                <w:color w:val="000000"/>
                <w:sz w:val="18"/>
                <w:szCs w:val="18"/>
              </w:rPr>
            </w:pPr>
            <w:r w:rsidRPr="002861C1">
              <w:rPr>
                <w:rFonts w:eastAsia="黑体" w:hint="eastAsia"/>
                <w:color w:val="000000"/>
                <w:sz w:val="18"/>
                <w:szCs w:val="18"/>
              </w:rPr>
              <w:t>八</w:t>
            </w:r>
          </w:p>
        </w:tc>
        <w:tc>
          <w:tcPr>
            <w:tcW w:w="381" w:type="pct"/>
            <w:vMerge/>
            <w:tcBorders>
              <w:bottom w:val="single" w:sz="4" w:space="0" w:color="auto"/>
            </w:tcBorders>
            <w:tcMar>
              <w:left w:w="0" w:type="dxa"/>
              <w:right w:w="0" w:type="dxa"/>
            </w:tcMar>
            <w:vAlign w:val="center"/>
          </w:tcPr>
          <w:p w:rsidR="00B156C0" w:rsidRPr="002861C1" w:rsidRDefault="00B156C0" w:rsidP="003A3CAB">
            <w:pPr>
              <w:spacing w:line="200" w:lineRule="exact"/>
              <w:jc w:val="center"/>
              <w:rPr>
                <w:rFonts w:eastAsia="仿宋_GB2312"/>
                <w:color w:val="000000"/>
                <w:sz w:val="18"/>
                <w:szCs w:val="18"/>
              </w:rPr>
            </w:pPr>
          </w:p>
        </w:tc>
      </w:tr>
      <w:tr w:rsidR="00B156C0" w:rsidRPr="002861C1" w:rsidTr="003A3CAB">
        <w:trPr>
          <w:trHeight w:hRule="exact" w:val="659"/>
          <w:jc w:val="center"/>
        </w:trPr>
        <w:tc>
          <w:tcPr>
            <w:tcW w:w="240" w:type="pct"/>
            <w:vMerge w:val="restart"/>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素质拓展</w:t>
            </w:r>
          </w:p>
        </w:tc>
        <w:tc>
          <w:tcPr>
            <w:tcW w:w="57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0317001</w:t>
            </w:r>
          </w:p>
        </w:tc>
        <w:tc>
          <w:tcPr>
            <w:tcW w:w="1316"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参加大学生学科竞赛</w:t>
            </w:r>
          </w:p>
          <w:p w:rsidR="00B156C0" w:rsidRPr="002861C1" w:rsidRDefault="00B156C0" w:rsidP="003A3CAB">
            <w:pPr>
              <w:spacing w:line="180" w:lineRule="exact"/>
              <w:rPr>
                <w:color w:val="000000"/>
                <w:sz w:val="18"/>
                <w:szCs w:val="18"/>
              </w:rPr>
            </w:pPr>
            <w:r w:rsidRPr="002861C1">
              <w:rPr>
                <w:rFonts w:hAnsi="宋体" w:hint="eastAsia"/>
                <w:color w:val="000000"/>
                <w:sz w:val="18"/>
                <w:szCs w:val="18"/>
              </w:rPr>
              <w:t xml:space="preserve">Participating in </w:t>
            </w:r>
            <w:r w:rsidRPr="002861C1">
              <w:rPr>
                <w:rFonts w:hAnsi="宋体"/>
                <w:color w:val="000000"/>
                <w:sz w:val="18"/>
                <w:szCs w:val="18"/>
              </w:rPr>
              <w:t>Subject Contest</w:t>
            </w:r>
            <w:r w:rsidRPr="002861C1">
              <w:rPr>
                <w:rFonts w:hAnsi="宋体" w:hint="eastAsia"/>
                <w:color w:val="000000"/>
                <w:sz w:val="18"/>
                <w:szCs w:val="18"/>
              </w:rPr>
              <w:t xml:space="preserve"> </w:t>
            </w:r>
            <w:r w:rsidRPr="002861C1">
              <w:rPr>
                <w:rFonts w:hAnsi="宋体"/>
                <w:color w:val="000000"/>
                <w:sz w:val="18"/>
                <w:szCs w:val="18"/>
              </w:rPr>
              <w:t>for College Students</w:t>
            </w:r>
          </w:p>
        </w:tc>
        <w:tc>
          <w:tcPr>
            <w:tcW w:w="33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7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38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625"/>
          <w:jc w:val="center"/>
        </w:trPr>
        <w:tc>
          <w:tcPr>
            <w:tcW w:w="240"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57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0317002</w:t>
            </w:r>
          </w:p>
        </w:tc>
        <w:tc>
          <w:tcPr>
            <w:tcW w:w="1316"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听取学术报告或讲座</w:t>
            </w:r>
          </w:p>
          <w:p w:rsidR="00B156C0" w:rsidRPr="002861C1" w:rsidRDefault="00B156C0" w:rsidP="003A3CAB">
            <w:pPr>
              <w:spacing w:line="180" w:lineRule="exact"/>
              <w:rPr>
                <w:color w:val="000000"/>
                <w:sz w:val="18"/>
                <w:szCs w:val="18"/>
              </w:rPr>
            </w:pPr>
            <w:r w:rsidRPr="002861C1">
              <w:rPr>
                <w:rFonts w:hAnsi="宋体" w:hint="eastAsia"/>
                <w:color w:val="000000"/>
                <w:sz w:val="18"/>
                <w:szCs w:val="18"/>
              </w:rPr>
              <w:t>Attending Academic Reports or Lectures</w:t>
            </w:r>
          </w:p>
        </w:tc>
        <w:tc>
          <w:tcPr>
            <w:tcW w:w="33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7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38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619"/>
          <w:jc w:val="center"/>
        </w:trPr>
        <w:tc>
          <w:tcPr>
            <w:tcW w:w="240"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57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0317003</w:t>
            </w:r>
          </w:p>
        </w:tc>
        <w:tc>
          <w:tcPr>
            <w:tcW w:w="1316"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参与学术研究（含</w:t>
            </w:r>
            <w:r w:rsidRPr="002861C1">
              <w:rPr>
                <w:rFonts w:hAnsi="宋体" w:hint="eastAsia"/>
                <w:color w:val="000000"/>
                <w:sz w:val="18"/>
                <w:szCs w:val="18"/>
              </w:rPr>
              <w:t>SRTP</w:t>
            </w:r>
            <w:r w:rsidRPr="002861C1">
              <w:rPr>
                <w:rFonts w:hAnsi="宋体"/>
                <w:color w:val="000000"/>
                <w:sz w:val="18"/>
                <w:szCs w:val="18"/>
              </w:rPr>
              <w:t>）</w:t>
            </w:r>
          </w:p>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Participating in Academic</w:t>
            </w:r>
          </w:p>
          <w:p w:rsidR="00B156C0" w:rsidRPr="002861C1" w:rsidRDefault="00B156C0" w:rsidP="003A3CAB">
            <w:pPr>
              <w:spacing w:line="180" w:lineRule="exact"/>
              <w:rPr>
                <w:color w:val="000000"/>
                <w:sz w:val="18"/>
                <w:szCs w:val="18"/>
              </w:rPr>
            </w:pPr>
            <w:r w:rsidRPr="002861C1">
              <w:rPr>
                <w:rFonts w:hAnsi="宋体" w:hint="eastAsia"/>
                <w:color w:val="000000"/>
                <w:sz w:val="18"/>
                <w:szCs w:val="18"/>
              </w:rPr>
              <w:t>Research</w:t>
            </w:r>
          </w:p>
        </w:tc>
        <w:tc>
          <w:tcPr>
            <w:tcW w:w="33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7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38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769"/>
          <w:jc w:val="center"/>
        </w:trPr>
        <w:tc>
          <w:tcPr>
            <w:tcW w:w="240"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57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0317004</w:t>
            </w:r>
          </w:p>
        </w:tc>
        <w:tc>
          <w:tcPr>
            <w:tcW w:w="1316"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考取技能证书或职业资格证书</w:t>
            </w:r>
          </w:p>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Obtaining a Skill Certificate or Vocational Qualification</w:t>
            </w:r>
          </w:p>
          <w:p w:rsidR="00B156C0" w:rsidRPr="002861C1" w:rsidRDefault="00B156C0" w:rsidP="003A3CAB">
            <w:pPr>
              <w:spacing w:line="180" w:lineRule="exact"/>
              <w:rPr>
                <w:color w:val="000000"/>
                <w:sz w:val="18"/>
                <w:szCs w:val="18"/>
              </w:rPr>
            </w:pPr>
            <w:r w:rsidRPr="002861C1">
              <w:rPr>
                <w:rFonts w:hAnsi="宋体" w:hint="eastAsia"/>
                <w:color w:val="000000"/>
                <w:sz w:val="18"/>
                <w:szCs w:val="18"/>
              </w:rPr>
              <w:t>Certificate</w:t>
            </w:r>
          </w:p>
        </w:tc>
        <w:tc>
          <w:tcPr>
            <w:tcW w:w="33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7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38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621"/>
          <w:jc w:val="center"/>
        </w:trPr>
        <w:tc>
          <w:tcPr>
            <w:tcW w:w="240"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57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0317005</w:t>
            </w:r>
          </w:p>
        </w:tc>
        <w:tc>
          <w:tcPr>
            <w:tcW w:w="1316"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获得学术或创新成果</w:t>
            </w:r>
          </w:p>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 xml:space="preserve">Receiving </w:t>
            </w:r>
            <w:r w:rsidRPr="002861C1">
              <w:rPr>
                <w:rFonts w:hAnsi="宋体"/>
                <w:color w:val="000000"/>
                <w:sz w:val="18"/>
                <w:szCs w:val="18"/>
              </w:rPr>
              <w:t>L</w:t>
            </w:r>
            <w:r w:rsidRPr="002861C1">
              <w:rPr>
                <w:rFonts w:hAnsi="宋体" w:hint="eastAsia"/>
                <w:color w:val="000000"/>
                <w:sz w:val="18"/>
                <w:szCs w:val="18"/>
              </w:rPr>
              <w:t xml:space="preserve">earning or </w:t>
            </w:r>
          </w:p>
          <w:p w:rsidR="00B156C0" w:rsidRPr="002861C1" w:rsidRDefault="00B156C0" w:rsidP="003A3CAB">
            <w:pPr>
              <w:spacing w:line="180" w:lineRule="exact"/>
              <w:rPr>
                <w:color w:val="000000"/>
                <w:sz w:val="18"/>
                <w:szCs w:val="18"/>
              </w:rPr>
            </w:pPr>
            <w:r w:rsidRPr="002861C1">
              <w:rPr>
                <w:rFonts w:hAnsi="宋体" w:hint="eastAsia"/>
                <w:color w:val="000000"/>
                <w:sz w:val="18"/>
                <w:szCs w:val="18"/>
              </w:rPr>
              <w:t>Innovation Achievements</w:t>
            </w:r>
          </w:p>
        </w:tc>
        <w:tc>
          <w:tcPr>
            <w:tcW w:w="33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7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38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629"/>
          <w:jc w:val="center"/>
        </w:trPr>
        <w:tc>
          <w:tcPr>
            <w:tcW w:w="240"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57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0317006</w:t>
            </w:r>
          </w:p>
        </w:tc>
        <w:tc>
          <w:tcPr>
            <w:tcW w:w="1316"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获得艺术或体育奖项</w:t>
            </w:r>
          </w:p>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Getting a(n) Artistic or</w:t>
            </w:r>
          </w:p>
          <w:p w:rsidR="00B156C0" w:rsidRPr="002861C1" w:rsidRDefault="00B156C0" w:rsidP="003A3CAB">
            <w:pPr>
              <w:spacing w:line="180" w:lineRule="exact"/>
              <w:rPr>
                <w:color w:val="000000"/>
                <w:sz w:val="18"/>
                <w:szCs w:val="18"/>
              </w:rPr>
            </w:pPr>
            <w:r w:rsidRPr="002861C1">
              <w:rPr>
                <w:rFonts w:hAnsi="宋体" w:hint="eastAsia"/>
                <w:color w:val="000000"/>
                <w:sz w:val="18"/>
                <w:szCs w:val="18"/>
              </w:rPr>
              <w:t>Sports Award</w:t>
            </w:r>
          </w:p>
        </w:tc>
        <w:tc>
          <w:tcPr>
            <w:tcW w:w="33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71"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38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609"/>
          <w:jc w:val="center"/>
        </w:trPr>
        <w:tc>
          <w:tcPr>
            <w:tcW w:w="240"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57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0317007</w:t>
            </w:r>
          </w:p>
        </w:tc>
        <w:tc>
          <w:tcPr>
            <w:tcW w:w="1316"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英语语音达标</w:t>
            </w:r>
          </w:p>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English Pronunciation</w:t>
            </w:r>
          </w:p>
          <w:p w:rsidR="00B156C0" w:rsidRPr="002861C1" w:rsidRDefault="00B156C0" w:rsidP="003A3CAB">
            <w:pPr>
              <w:spacing w:line="200" w:lineRule="exact"/>
              <w:rPr>
                <w:color w:val="000000"/>
                <w:sz w:val="18"/>
                <w:szCs w:val="18"/>
              </w:rPr>
            </w:pPr>
            <w:r w:rsidRPr="002861C1">
              <w:rPr>
                <w:rFonts w:hAnsi="宋体" w:hint="eastAsia"/>
                <w:color w:val="000000"/>
                <w:sz w:val="18"/>
                <w:szCs w:val="18"/>
              </w:rPr>
              <w:t>Assessment</w:t>
            </w:r>
          </w:p>
        </w:tc>
        <w:tc>
          <w:tcPr>
            <w:tcW w:w="33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p>
        </w:tc>
        <w:tc>
          <w:tcPr>
            <w:tcW w:w="271" w:type="pct"/>
            <w:tcMar>
              <w:left w:w="57" w:type="dxa"/>
            </w:tcMar>
            <w:vAlign w:val="center"/>
          </w:tcPr>
          <w:p w:rsidR="00B156C0" w:rsidRPr="002861C1" w:rsidRDefault="00B156C0" w:rsidP="003A3CAB">
            <w:pPr>
              <w:spacing w:line="200" w:lineRule="exact"/>
              <w:jc w:val="center"/>
              <w:rPr>
                <w:color w:val="000000"/>
                <w:sz w:val="18"/>
                <w:szCs w:val="18"/>
              </w:rPr>
            </w:pPr>
          </w:p>
        </w:tc>
        <w:tc>
          <w:tcPr>
            <w:tcW w:w="38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40" w:type="pct"/>
            <w:vMerge/>
            <w:vAlign w:val="center"/>
          </w:tcPr>
          <w:p w:rsidR="00B156C0" w:rsidRPr="002861C1" w:rsidRDefault="00B156C0" w:rsidP="003A3CAB">
            <w:pPr>
              <w:spacing w:line="200" w:lineRule="exact"/>
              <w:jc w:val="center"/>
              <w:rPr>
                <w:rFonts w:eastAsia="仿宋_GB2312"/>
                <w:color w:val="000000"/>
                <w:sz w:val="18"/>
                <w:szCs w:val="18"/>
              </w:rPr>
            </w:pPr>
          </w:p>
        </w:tc>
        <w:tc>
          <w:tcPr>
            <w:tcW w:w="577" w:type="pct"/>
            <w:vAlign w:val="center"/>
          </w:tcPr>
          <w:p w:rsidR="00B156C0" w:rsidRPr="002861C1" w:rsidRDefault="00B156C0" w:rsidP="003A3CAB">
            <w:pPr>
              <w:spacing w:line="200" w:lineRule="exact"/>
              <w:jc w:val="center"/>
              <w:rPr>
                <w:rFonts w:eastAsia="仿宋_GB2312"/>
                <w:color w:val="000000"/>
                <w:sz w:val="18"/>
                <w:szCs w:val="18"/>
              </w:rPr>
            </w:pPr>
            <w:r w:rsidRPr="002861C1">
              <w:rPr>
                <w:rFonts w:eastAsia="仿宋_GB2312" w:hint="eastAsia"/>
                <w:color w:val="000000"/>
                <w:sz w:val="18"/>
                <w:szCs w:val="18"/>
              </w:rPr>
              <w:t>0317008</w:t>
            </w:r>
          </w:p>
        </w:tc>
        <w:tc>
          <w:tcPr>
            <w:tcW w:w="1316" w:type="pct"/>
            <w:tcMar>
              <w:left w:w="57" w:type="dxa"/>
              <w:right w:w="28" w:type="dxa"/>
            </w:tcMar>
            <w:vAlign w:val="center"/>
          </w:tcPr>
          <w:p w:rsidR="00B156C0" w:rsidRPr="002861C1" w:rsidRDefault="00B156C0" w:rsidP="003A3CAB">
            <w:pPr>
              <w:spacing w:line="180" w:lineRule="exact"/>
              <w:rPr>
                <w:rFonts w:hAnsi="宋体"/>
                <w:color w:val="000000"/>
                <w:sz w:val="18"/>
                <w:szCs w:val="18"/>
              </w:rPr>
            </w:pPr>
            <w:r w:rsidRPr="002861C1">
              <w:rPr>
                <w:rFonts w:hAnsi="宋体" w:hint="eastAsia"/>
                <w:color w:val="000000"/>
                <w:sz w:val="18"/>
                <w:szCs w:val="18"/>
              </w:rPr>
              <w:t>英语词汇达标</w:t>
            </w:r>
          </w:p>
          <w:p w:rsidR="00B156C0" w:rsidRPr="002861C1" w:rsidRDefault="00B156C0" w:rsidP="003A3CAB">
            <w:pPr>
              <w:spacing w:line="180" w:lineRule="exact"/>
              <w:rPr>
                <w:color w:val="000000"/>
                <w:sz w:val="18"/>
                <w:szCs w:val="18"/>
              </w:rPr>
            </w:pPr>
            <w:r w:rsidRPr="002861C1">
              <w:rPr>
                <w:rFonts w:hAnsi="宋体" w:hint="eastAsia"/>
                <w:color w:val="000000"/>
                <w:sz w:val="18"/>
                <w:szCs w:val="18"/>
              </w:rPr>
              <w:t>English Vocabulary Assessment</w:t>
            </w:r>
          </w:p>
        </w:tc>
        <w:tc>
          <w:tcPr>
            <w:tcW w:w="33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3</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w:t>
            </w:r>
          </w:p>
        </w:tc>
        <w:tc>
          <w:tcPr>
            <w:tcW w:w="268" w:type="pct"/>
            <w:tcMar>
              <w:left w:w="57" w:type="dxa"/>
            </w:tcMar>
            <w:vAlign w:val="center"/>
          </w:tcPr>
          <w:p w:rsidR="00B156C0" w:rsidRPr="002861C1" w:rsidRDefault="00B156C0" w:rsidP="003A3CAB">
            <w:pPr>
              <w:spacing w:line="200" w:lineRule="exact"/>
              <w:jc w:val="center"/>
              <w:rPr>
                <w:color w:val="000000"/>
                <w:sz w:val="18"/>
                <w:szCs w:val="18"/>
              </w:rPr>
            </w:pP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p>
        </w:tc>
        <w:tc>
          <w:tcPr>
            <w:tcW w:w="269" w:type="pct"/>
            <w:tcMar>
              <w:left w:w="57" w:type="dxa"/>
            </w:tcMar>
            <w:vAlign w:val="center"/>
          </w:tcPr>
          <w:p w:rsidR="00B156C0" w:rsidRPr="002861C1" w:rsidRDefault="00B156C0" w:rsidP="003A3CAB">
            <w:pPr>
              <w:spacing w:line="200" w:lineRule="exact"/>
              <w:jc w:val="center"/>
              <w:rPr>
                <w:color w:val="000000"/>
                <w:sz w:val="18"/>
                <w:szCs w:val="18"/>
              </w:rPr>
            </w:pPr>
          </w:p>
        </w:tc>
        <w:tc>
          <w:tcPr>
            <w:tcW w:w="271" w:type="pct"/>
            <w:tcMar>
              <w:left w:w="57" w:type="dxa"/>
            </w:tcMar>
            <w:vAlign w:val="center"/>
          </w:tcPr>
          <w:p w:rsidR="00B156C0" w:rsidRPr="002861C1" w:rsidRDefault="00B156C0" w:rsidP="003A3CAB">
            <w:pPr>
              <w:spacing w:line="200" w:lineRule="exact"/>
              <w:jc w:val="center"/>
              <w:rPr>
                <w:color w:val="000000"/>
                <w:sz w:val="18"/>
                <w:szCs w:val="18"/>
              </w:rPr>
            </w:pPr>
          </w:p>
        </w:tc>
        <w:tc>
          <w:tcPr>
            <w:tcW w:w="381" w:type="pct"/>
            <w:tcMar>
              <w:left w:w="57" w:type="dxa"/>
            </w:tcMar>
            <w:vAlign w:val="center"/>
          </w:tcPr>
          <w:p w:rsidR="00B156C0" w:rsidRPr="002861C1" w:rsidRDefault="00B156C0" w:rsidP="003A3CAB">
            <w:pPr>
              <w:spacing w:line="180" w:lineRule="exact"/>
              <w:jc w:val="center"/>
              <w:rPr>
                <w:color w:val="000000"/>
                <w:sz w:val="18"/>
                <w:szCs w:val="18"/>
              </w:rPr>
            </w:pPr>
            <w:r w:rsidRPr="002861C1">
              <w:rPr>
                <w:rFonts w:hint="eastAsia"/>
                <w:color w:val="000000"/>
                <w:sz w:val="18"/>
                <w:szCs w:val="18"/>
              </w:rPr>
              <w:t>外语系</w:t>
            </w:r>
          </w:p>
        </w:tc>
      </w:tr>
      <w:tr w:rsidR="00B156C0" w:rsidRPr="002861C1" w:rsidTr="003A3CAB">
        <w:trPr>
          <w:trHeight w:hRule="exact" w:val="454"/>
          <w:jc w:val="center"/>
        </w:trPr>
        <w:tc>
          <w:tcPr>
            <w:tcW w:w="2134" w:type="pct"/>
            <w:gridSpan w:val="3"/>
            <w:vAlign w:val="center"/>
          </w:tcPr>
          <w:p w:rsidR="00B156C0" w:rsidRPr="002861C1" w:rsidRDefault="00B156C0" w:rsidP="003A3CAB">
            <w:pPr>
              <w:spacing w:line="200" w:lineRule="exact"/>
              <w:jc w:val="center"/>
              <w:rPr>
                <w:color w:val="000000"/>
                <w:sz w:val="18"/>
                <w:szCs w:val="18"/>
              </w:rPr>
            </w:pPr>
            <w:r w:rsidRPr="002861C1">
              <w:rPr>
                <w:rFonts w:hAnsi="宋体"/>
                <w:color w:val="000000"/>
                <w:sz w:val="18"/>
                <w:szCs w:val="18"/>
              </w:rPr>
              <w:t>合</w:t>
            </w:r>
            <w:r w:rsidRPr="002861C1">
              <w:rPr>
                <w:rFonts w:hAnsi="宋体" w:hint="eastAsia"/>
                <w:color w:val="000000"/>
                <w:sz w:val="18"/>
                <w:szCs w:val="18"/>
              </w:rPr>
              <w:t xml:space="preserve">  </w:t>
            </w:r>
            <w:r w:rsidRPr="002861C1">
              <w:rPr>
                <w:rFonts w:hAnsi="宋体"/>
                <w:color w:val="000000"/>
                <w:sz w:val="18"/>
                <w:szCs w:val="18"/>
              </w:rPr>
              <w:t>计</w:t>
            </w:r>
          </w:p>
        </w:tc>
        <w:tc>
          <w:tcPr>
            <w:tcW w:w="334" w:type="pct"/>
            <w:tcMar>
              <w:left w:w="0" w:type="dxa"/>
              <w:right w:w="0" w:type="dxa"/>
            </w:tcMar>
            <w:vAlign w:val="center"/>
          </w:tcPr>
          <w:p w:rsidR="00B156C0" w:rsidRPr="002861C1" w:rsidRDefault="00B156C0" w:rsidP="003A3CAB">
            <w:pPr>
              <w:spacing w:line="200" w:lineRule="exact"/>
              <w:jc w:val="center"/>
              <w:rPr>
                <w:color w:val="000000"/>
                <w:sz w:val="18"/>
                <w:szCs w:val="18"/>
              </w:rPr>
            </w:pPr>
            <w:r w:rsidRPr="002861C1">
              <w:rPr>
                <w:rFonts w:hint="eastAsia"/>
                <w:color w:val="000000"/>
                <w:sz w:val="18"/>
                <w:szCs w:val="18"/>
              </w:rPr>
              <w:t>23</w:t>
            </w:r>
          </w:p>
        </w:tc>
        <w:tc>
          <w:tcPr>
            <w:tcW w:w="268"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69"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69"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69"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68"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69"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69"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271" w:type="pct"/>
            <w:tcMar>
              <w:left w:w="0" w:type="dxa"/>
              <w:right w:w="0" w:type="dxa"/>
            </w:tcMar>
            <w:vAlign w:val="center"/>
          </w:tcPr>
          <w:p w:rsidR="00B156C0" w:rsidRPr="002861C1" w:rsidRDefault="00B156C0" w:rsidP="003A3CAB">
            <w:pPr>
              <w:spacing w:line="200" w:lineRule="exact"/>
              <w:jc w:val="center"/>
              <w:rPr>
                <w:color w:val="000000"/>
                <w:sz w:val="18"/>
                <w:szCs w:val="18"/>
              </w:rPr>
            </w:pPr>
          </w:p>
        </w:tc>
        <w:tc>
          <w:tcPr>
            <w:tcW w:w="381" w:type="pct"/>
            <w:tcMar>
              <w:left w:w="0" w:type="dxa"/>
              <w:right w:w="0" w:type="dxa"/>
            </w:tcMar>
            <w:vAlign w:val="center"/>
          </w:tcPr>
          <w:p w:rsidR="00B156C0" w:rsidRPr="002861C1" w:rsidRDefault="00B156C0" w:rsidP="003A3CAB">
            <w:pPr>
              <w:spacing w:line="180" w:lineRule="exact"/>
              <w:jc w:val="center"/>
              <w:rPr>
                <w:color w:val="000000"/>
                <w:sz w:val="18"/>
                <w:szCs w:val="18"/>
              </w:rPr>
            </w:pPr>
          </w:p>
        </w:tc>
      </w:tr>
    </w:tbl>
    <w:p w:rsidR="00FB071E" w:rsidRPr="00FB071E" w:rsidRDefault="00FB071E" w:rsidP="00FB071E">
      <w:pPr>
        <w:widowControl/>
        <w:tabs>
          <w:tab w:val="left" w:pos="681"/>
        </w:tabs>
        <w:spacing w:before="100" w:beforeAutospacing="1" w:after="100" w:afterAutospacing="1" w:line="440" w:lineRule="exact"/>
        <w:jc w:val="left"/>
        <w:rPr>
          <w:rFonts w:ascii="宋体" w:hAnsi="宋体" w:cs="宋体"/>
          <w:color w:val="333333"/>
          <w:kern w:val="0"/>
          <w:sz w:val="24"/>
        </w:rPr>
      </w:pPr>
    </w:p>
    <w:p w:rsidR="00FB071E" w:rsidRPr="00FB071E" w:rsidRDefault="00FB071E" w:rsidP="00B97106">
      <w:pPr>
        <w:widowControl/>
        <w:spacing w:before="100" w:beforeAutospacing="1" w:after="100" w:afterAutospacing="1" w:line="440" w:lineRule="exact"/>
        <w:jc w:val="center"/>
        <w:rPr>
          <w:rFonts w:ascii="宋体" w:hAnsi="宋体" w:cs="宋体"/>
          <w:color w:val="333333"/>
          <w:kern w:val="0"/>
          <w:sz w:val="24"/>
        </w:rPr>
      </w:pPr>
      <w:r w:rsidRPr="00FB071E">
        <w:rPr>
          <w:rFonts w:ascii="宋体" w:hAnsi="宋体" w:cs="宋体" w:hint="eastAsia"/>
          <w:color w:val="000000"/>
          <w:kern w:val="0"/>
          <w:sz w:val="24"/>
          <w:szCs w:val="21"/>
        </w:rPr>
        <w:t xml:space="preserve">    </w:t>
      </w:r>
    </w:p>
    <w:p w:rsidR="00FB071E" w:rsidRPr="00FB071E" w:rsidRDefault="00FB071E" w:rsidP="00B6542A">
      <w:pPr>
        <w:spacing w:beforeLines="50" w:afterLines="50" w:line="360" w:lineRule="exact"/>
        <w:ind w:firstLineChars="250" w:firstLine="525"/>
        <w:rPr>
          <w:rFonts w:ascii="宋体" w:hAnsi="宋体"/>
        </w:rPr>
      </w:pPr>
    </w:p>
    <w:p w:rsidR="002426DD" w:rsidRPr="00655482" w:rsidRDefault="002426DD" w:rsidP="002426DD">
      <w:pPr>
        <w:spacing w:line="360" w:lineRule="exact"/>
        <w:ind w:firstLineChars="200" w:firstLine="723"/>
        <w:rPr>
          <w:rFonts w:ascii="黑体" w:eastAsia="黑体"/>
          <w:b/>
          <w:color w:val="000000"/>
          <w:sz w:val="36"/>
          <w:szCs w:val="36"/>
        </w:rPr>
      </w:pPr>
    </w:p>
    <w:p w:rsidR="00FF695E" w:rsidRPr="00FF695E" w:rsidRDefault="00FF695E" w:rsidP="00F9349B">
      <w:pPr>
        <w:spacing w:line="360" w:lineRule="exact"/>
        <w:ind w:firstLineChars="400" w:firstLine="960"/>
        <w:rPr>
          <w:rFonts w:eastAsia="黑体"/>
          <w:bCs/>
          <w:sz w:val="24"/>
        </w:rPr>
      </w:pPr>
    </w:p>
    <w:p w:rsidR="00F9349B" w:rsidRDefault="00F9349B" w:rsidP="00F9349B">
      <w:pPr>
        <w:spacing w:line="360" w:lineRule="exact"/>
        <w:ind w:leftChars="250" w:left="525" w:firstLineChars="200" w:firstLine="420"/>
        <w:rPr>
          <w:rFonts w:ascii="宋体" w:hAnsi="宋体" w:cs="宋体"/>
          <w:szCs w:val="21"/>
        </w:rPr>
      </w:pPr>
    </w:p>
    <w:p w:rsidR="005D2B46" w:rsidRPr="000E71C3" w:rsidRDefault="005D2B46" w:rsidP="001D1D67">
      <w:pPr>
        <w:spacing w:line="360" w:lineRule="exact"/>
        <w:ind w:firstLineChars="400" w:firstLine="960"/>
        <w:rPr>
          <w:rFonts w:eastAsia="黑体"/>
          <w:bCs/>
          <w:sz w:val="24"/>
        </w:rPr>
      </w:pPr>
    </w:p>
    <w:p w:rsidR="001D1D67" w:rsidRPr="003E3C66" w:rsidRDefault="001D1D67" w:rsidP="003E3C66">
      <w:pPr>
        <w:spacing w:line="360" w:lineRule="exact"/>
        <w:ind w:leftChars="200" w:left="945" w:hangingChars="250" w:hanging="525"/>
        <w:rPr>
          <w:rFonts w:ascii="宋体" w:hAnsi="宋体"/>
          <w:szCs w:val="21"/>
        </w:rPr>
      </w:pPr>
    </w:p>
    <w:sectPr w:rsidR="001D1D67" w:rsidRPr="003E3C66" w:rsidSect="003E3C66">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6D3" w:rsidRDefault="007416D3" w:rsidP="003E3C66">
      <w:r>
        <w:separator/>
      </w:r>
    </w:p>
  </w:endnote>
  <w:endnote w:type="continuationSeparator" w:id="1">
    <w:p w:rsidR="007416D3" w:rsidRDefault="007416D3" w:rsidP="003E3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6D3" w:rsidRDefault="007416D3" w:rsidP="003E3C66">
      <w:r>
        <w:separator/>
      </w:r>
    </w:p>
  </w:footnote>
  <w:footnote w:type="continuationSeparator" w:id="1">
    <w:p w:rsidR="007416D3" w:rsidRDefault="007416D3" w:rsidP="003E3C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9"/>
      <w:numFmt w:val="chineseCounting"/>
      <w:suff w:val="nothing"/>
      <w:lvlText w:val="%1、"/>
      <w:lvlJc w:val="left"/>
    </w:lvl>
  </w:abstractNum>
  <w:abstractNum w:abstractNumId="1">
    <w:nsid w:val="00000002"/>
    <w:multiLevelType w:val="singleLevel"/>
    <w:tmpl w:val="00000002"/>
    <w:lvl w:ilvl="0">
      <w:start w:val="3"/>
      <w:numFmt w:val="decimal"/>
      <w:suff w:val="nothing"/>
      <w:lvlText w:val="%1."/>
      <w:lvlJc w:val="left"/>
    </w:lvl>
  </w:abstractNum>
  <w:abstractNum w:abstractNumId="2">
    <w:nsid w:val="00000007"/>
    <w:multiLevelType w:val="singleLevel"/>
    <w:tmpl w:val="00000007"/>
    <w:lvl w:ilvl="0">
      <w:start w:val="10"/>
      <w:numFmt w:val="chineseCounting"/>
      <w:suff w:val="nothing"/>
      <w:lvlText w:val="%1、"/>
      <w:lvlJc w:val="left"/>
    </w:lvl>
  </w:abstractNum>
  <w:abstractNum w:abstractNumId="3">
    <w:nsid w:val="00000008"/>
    <w:multiLevelType w:val="singleLevel"/>
    <w:tmpl w:val="00000008"/>
    <w:lvl w:ilvl="0">
      <w:start w:val="8"/>
      <w:numFmt w:val="chineseCounting"/>
      <w:suff w:val="nothing"/>
      <w:lvlText w:val="%1、"/>
      <w:lvlJc w:val="left"/>
    </w:lvl>
  </w:abstractNum>
  <w:abstractNum w:abstractNumId="4">
    <w:nsid w:val="0000000A"/>
    <w:multiLevelType w:val="multilevel"/>
    <w:tmpl w:val="0000000A"/>
    <w:lvl w:ilvl="0">
      <w:start w:val="1"/>
      <w:numFmt w:val="japaneseCounting"/>
      <w:lvlText w:val="%1、"/>
      <w:lvlJc w:val="left"/>
      <w:pPr>
        <w:tabs>
          <w:tab w:val="num" w:pos="960"/>
        </w:tabs>
        <w:ind w:left="960" w:hanging="48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0000000B"/>
    <w:multiLevelType w:val="singleLevel"/>
    <w:tmpl w:val="0000000B"/>
    <w:lvl w:ilvl="0">
      <w:start w:val="10"/>
      <w:numFmt w:val="chineseCounting"/>
      <w:suff w:val="nothing"/>
      <w:lvlText w:val="%1、"/>
      <w:lvlJc w:val="left"/>
    </w:lvl>
  </w:abstractNum>
  <w:abstractNum w:abstractNumId="6">
    <w:nsid w:val="02900774"/>
    <w:multiLevelType w:val="hybridMultilevel"/>
    <w:tmpl w:val="32041FDA"/>
    <w:lvl w:ilvl="0" w:tplc="570CD926">
      <w:start w:val="1"/>
      <w:numFmt w:val="japaneseCounting"/>
      <w:lvlText w:val="（%1）"/>
      <w:lvlJc w:val="left"/>
      <w:pPr>
        <w:tabs>
          <w:tab w:val="num" w:pos="1416"/>
        </w:tabs>
        <w:ind w:left="1416" w:hanging="855"/>
      </w:pPr>
      <w:rPr>
        <w:rFonts w:ascii="楷体_GB2312" w:eastAsia="楷体_GB2312" w:hint="eastAsia"/>
        <w:b/>
      </w:rPr>
    </w:lvl>
    <w:lvl w:ilvl="1" w:tplc="04090019" w:tentative="1">
      <w:start w:val="1"/>
      <w:numFmt w:val="lowerLetter"/>
      <w:lvlText w:val="%2)"/>
      <w:lvlJc w:val="left"/>
      <w:pPr>
        <w:tabs>
          <w:tab w:val="num" w:pos="1401"/>
        </w:tabs>
        <w:ind w:left="1401" w:hanging="420"/>
      </w:pPr>
    </w:lvl>
    <w:lvl w:ilvl="2" w:tplc="0409001B" w:tentative="1">
      <w:start w:val="1"/>
      <w:numFmt w:val="lowerRoman"/>
      <w:lvlText w:val="%3."/>
      <w:lvlJc w:val="righ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9" w:tentative="1">
      <w:start w:val="1"/>
      <w:numFmt w:val="lowerLetter"/>
      <w:lvlText w:val="%5)"/>
      <w:lvlJc w:val="left"/>
      <w:pPr>
        <w:tabs>
          <w:tab w:val="num" w:pos="2661"/>
        </w:tabs>
        <w:ind w:left="2661" w:hanging="420"/>
      </w:pPr>
    </w:lvl>
    <w:lvl w:ilvl="5" w:tplc="0409001B" w:tentative="1">
      <w:start w:val="1"/>
      <w:numFmt w:val="lowerRoman"/>
      <w:lvlText w:val="%6."/>
      <w:lvlJc w:val="righ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9" w:tentative="1">
      <w:start w:val="1"/>
      <w:numFmt w:val="lowerLetter"/>
      <w:lvlText w:val="%8)"/>
      <w:lvlJc w:val="left"/>
      <w:pPr>
        <w:tabs>
          <w:tab w:val="num" w:pos="3921"/>
        </w:tabs>
        <w:ind w:left="3921" w:hanging="420"/>
      </w:pPr>
    </w:lvl>
    <w:lvl w:ilvl="8" w:tplc="0409001B" w:tentative="1">
      <w:start w:val="1"/>
      <w:numFmt w:val="lowerRoman"/>
      <w:lvlText w:val="%9."/>
      <w:lvlJc w:val="right"/>
      <w:pPr>
        <w:tabs>
          <w:tab w:val="num" w:pos="4341"/>
        </w:tabs>
        <w:ind w:left="4341" w:hanging="420"/>
      </w:pPr>
    </w:lvl>
  </w:abstractNum>
  <w:abstractNum w:abstractNumId="7">
    <w:nsid w:val="0400348E"/>
    <w:multiLevelType w:val="multilevel"/>
    <w:tmpl w:val="EDD2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0606BB"/>
    <w:multiLevelType w:val="hybridMultilevel"/>
    <w:tmpl w:val="09927C9E"/>
    <w:lvl w:ilvl="0" w:tplc="D6644172">
      <w:start w:val="1"/>
      <w:numFmt w:val="decimal"/>
      <w:lvlText w:val="%1."/>
      <w:lvlJc w:val="left"/>
      <w:pPr>
        <w:tabs>
          <w:tab w:val="num" w:pos="360"/>
        </w:tabs>
        <w:ind w:left="360" w:hanging="360"/>
      </w:pPr>
      <w:rPr>
        <w:rFonts w:eastAsia="仿宋_GB2312"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1830C14"/>
    <w:multiLevelType w:val="hybridMultilevel"/>
    <w:tmpl w:val="3668B854"/>
    <w:lvl w:ilvl="0" w:tplc="B02AB9C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78C511C"/>
    <w:multiLevelType w:val="hybridMultilevel"/>
    <w:tmpl w:val="6B204B04"/>
    <w:lvl w:ilvl="0" w:tplc="F3548516">
      <w:start w:val="1"/>
      <w:numFmt w:val="japaneseCounting"/>
      <w:lvlText w:val="（%1）"/>
      <w:lvlJc w:val="left"/>
      <w:pPr>
        <w:tabs>
          <w:tab w:val="num" w:pos="1245"/>
        </w:tabs>
        <w:ind w:left="1245" w:hanging="720"/>
      </w:pPr>
      <w:rPr>
        <w:rFonts w:eastAsia="楷体_GB2312" w:hint="eastAsia"/>
        <w:b/>
      </w:rPr>
    </w:lvl>
    <w:lvl w:ilvl="1" w:tplc="25688E00">
      <w:start w:val="1"/>
      <w:numFmt w:val="decimal"/>
      <w:lvlText w:val="（%2）"/>
      <w:lvlJc w:val="left"/>
      <w:pPr>
        <w:tabs>
          <w:tab w:val="num" w:pos="1665"/>
        </w:tabs>
        <w:ind w:left="1665" w:hanging="720"/>
      </w:pPr>
      <w:rPr>
        <w:rFonts w:hint="eastAsia"/>
      </w:r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11">
    <w:nsid w:val="351A5955"/>
    <w:multiLevelType w:val="hybridMultilevel"/>
    <w:tmpl w:val="0A829818"/>
    <w:lvl w:ilvl="0" w:tplc="773E1640">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357D43B6"/>
    <w:multiLevelType w:val="hybridMultilevel"/>
    <w:tmpl w:val="B750FFF4"/>
    <w:lvl w:ilvl="0" w:tplc="25688E00">
      <w:start w:val="1"/>
      <w:numFmt w:val="decimal"/>
      <w:lvlText w:val="（%1）"/>
      <w:lvlJc w:val="left"/>
      <w:pPr>
        <w:tabs>
          <w:tab w:val="num" w:pos="570"/>
        </w:tabs>
        <w:ind w:left="570" w:firstLine="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3">
    <w:nsid w:val="3832273E"/>
    <w:multiLevelType w:val="hybridMultilevel"/>
    <w:tmpl w:val="FB0CC2BC"/>
    <w:lvl w:ilvl="0" w:tplc="7360AC7E">
      <w:start w:val="1"/>
      <w:numFmt w:val="decimal"/>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27B3319"/>
    <w:multiLevelType w:val="hybridMultilevel"/>
    <w:tmpl w:val="E7BE2B6A"/>
    <w:lvl w:ilvl="0" w:tplc="9A0E7B20">
      <w:start w:val="1"/>
      <w:numFmt w:val="japaneseCounting"/>
      <w:lvlText w:val="（%1）"/>
      <w:lvlJc w:val="left"/>
      <w:pPr>
        <w:tabs>
          <w:tab w:val="num" w:pos="1416"/>
        </w:tabs>
        <w:ind w:left="1416" w:hanging="855"/>
      </w:pPr>
      <w:rPr>
        <w:rFonts w:ascii="楷体_GB2312" w:eastAsia="楷体_GB2312" w:hint="eastAsia"/>
        <w:b/>
      </w:rPr>
    </w:lvl>
    <w:lvl w:ilvl="1" w:tplc="04090019" w:tentative="1">
      <w:start w:val="1"/>
      <w:numFmt w:val="lowerLetter"/>
      <w:lvlText w:val="%2)"/>
      <w:lvlJc w:val="left"/>
      <w:pPr>
        <w:tabs>
          <w:tab w:val="num" w:pos="1401"/>
        </w:tabs>
        <w:ind w:left="1401" w:hanging="420"/>
      </w:pPr>
    </w:lvl>
    <w:lvl w:ilvl="2" w:tplc="0409001B" w:tentative="1">
      <w:start w:val="1"/>
      <w:numFmt w:val="lowerRoman"/>
      <w:lvlText w:val="%3."/>
      <w:lvlJc w:val="righ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9" w:tentative="1">
      <w:start w:val="1"/>
      <w:numFmt w:val="lowerLetter"/>
      <w:lvlText w:val="%5)"/>
      <w:lvlJc w:val="left"/>
      <w:pPr>
        <w:tabs>
          <w:tab w:val="num" w:pos="2661"/>
        </w:tabs>
        <w:ind w:left="2661" w:hanging="420"/>
      </w:pPr>
    </w:lvl>
    <w:lvl w:ilvl="5" w:tplc="0409001B" w:tentative="1">
      <w:start w:val="1"/>
      <w:numFmt w:val="lowerRoman"/>
      <w:lvlText w:val="%6."/>
      <w:lvlJc w:val="righ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9" w:tentative="1">
      <w:start w:val="1"/>
      <w:numFmt w:val="lowerLetter"/>
      <w:lvlText w:val="%8)"/>
      <w:lvlJc w:val="left"/>
      <w:pPr>
        <w:tabs>
          <w:tab w:val="num" w:pos="3921"/>
        </w:tabs>
        <w:ind w:left="3921" w:hanging="420"/>
      </w:pPr>
    </w:lvl>
    <w:lvl w:ilvl="8" w:tplc="0409001B" w:tentative="1">
      <w:start w:val="1"/>
      <w:numFmt w:val="lowerRoman"/>
      <w:lvlText w:val="%9."/>
      <w:lvlJc w:val="right"/>
      <w:pPr>
        <w:tabs>
          <w:tab w:val="num" w:pos="4341"/>
        </w:tabs>
        <w:ind w:left="4341" w:hanging="420"/>
      </w:pPr>
    </w:lvl>
  </w:abstractNum>
  <w:abstractNum w:abstractNumId="15">
    <w:nsid w:val="44CA40F7"/>
    <w:multiLevelType w:val="hybridMultilevel"/>
    <w:tmpl w:val="ADD68424"/>
    <w:lvl w:ilvl="0" w:tplc="50EE19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C702E28"/>
    <w:multiLevelType w:val="hybridMultilevel"/>
    <w:tmpl w:val="F6084612"/>
    <w:lvl w:ilvl="0" w:tplc="A63CCD70">
      <w:start w:val="1"/>
      <w:numFmt w:val="bullet"/>
      <w:lvlText w:val=""/>
      <w:lvlJc w:val="left"/>
      <w:pPr>
        <w:tabs>
          <w:tab w:val="num" w:pos="720"/>
        </w:tabs>
        <w:ind w:left="720" w:hanging="360"/>
      </w:pPr>
      <w:rPr>
        <w:rFonts w:ascii="Wingdings" w:hAnsi="Wingdings" w:hint="default"/>
      </w:rPr>
    </w:lvl>
    <w:lvl w:ilvl="1" w:tplc="FBFA6B08" w:tentative="1">
      <w:start w:val="1"/>
      <w:numFmt w:val="bullet"/>
      <w:lvlText w:val=""/>
      <w:lvlJc w:val="left"/>
      <w:pPr>
        <w:tabs>
          <w:tab w:val="num" w:pos="1440"/>
        </w:tabs>
        <w:ind w:left="1440" w:hanging="360"/>
      </w:pPr>
      <w:rPr>
        <w:rFonts w:ascii="Wingdings" w:hAnsi="Wingdings" w:hint="default"/>
      </w:rPr>
    </w:lvl>
    <w:lvl w:ilvl="2" w:tplc="726AA922" w:tentative="1">
      <w:start w:val="1"/>
      <w:numFmt w:val="bullet"/>
      <w:lvlText w:val=""/>
      <w:lvlJc w:val="left"/>
      <w:pPr>
        <w:tabs>
          <w:tab w:val="num" w:pos="2160"/>
        </w:tabs>
        <w:ind w:left="2160" w:hanging="360"/>
      </w:pPr>
      <w:rPr>
        <w:rFonts w:ascii="Wingdings" w:hAnsi="Wingdings" w:hint="default"/>
      </w:rPr>
    </w:lvl>
    <w:lvl w:ilvl="3" w:tplc="29E0BB20" w:tentative="1">
      <w:start w:val="1"/>
      <w:numFmt w:val="bullet"/>
      <w:lvlText w:val=""/>
      <w:lvlJc w:val="left"/>
      <w:pPr>
        <w:tabs>
          <w:tab w:val="num" w:pos="2880"/>
        </w:tabs>
        <w:ind w:left="2880" w:hanging="360"/>
      </w:pPr>
      <w:rPr>
        <w:rFonts w:ascii="Wingdings" w:hAnsi="Wingdings" w:hint="default"/>
      </w:rPr>
    </w:lvl>
    <w:lvl w:ilvl="4" w:tplc="357C41D6" w:tentative="1">
      <w:start w:val="1"/>
      <w:numFmt w:val="bullet"/>
      <w:lvlText w:val=""/>
      <w:lvlJc w:val="left"/>
      <w:pPr>
        <w:tabs>
          <w:tab w:val="num" w:pos="3600"/>
        </w:tabs>
        <w:ind w:left="3600" w:hanging="360"/>
      </w:pPr>
      <w:rPr>
        <w:rFonts w:ascii="Wingdings" w:hAnsi="Wingdings" w:hint="default"/>
      </w:rPr>
    </w:lvl>
    <w:lvl w:ilvl="5" w:tplc="2B72194C" w:tentative="1">
      <w:start w:val="1"/>
      <w:numFmt w:val="bullet"/>
      <w:lvlText w:val=""/>
      <w:lvlJc w:val="left"/>
      <w:pPr>
        <w:tabs>
          <w:tab w:val="num" w:pos="4320"/>
        </w:tabs>
        <w:ind w:left="4320" w:hanging="360"/>
      </w:pPr>
      <w:rPr>
        <w:rFonts w:ascii="Wingdings" w:hAnsi="Wingdings" w:hint="default"/>
      </w:rPr>
    </w:lvl>
    <w:lvl w:ilvl="6" w:tplc="D45C471A" w:tentative="1">
      <w:start w:val="1"/>
      <w:numFmt w:val="bullet"/>
      <w:lvlText w:val=""/>
      <w:lvlJc w:val="left"/>
      <w:pPr>
        <w:tabs>
          <w:tab w:val="num" w:pos="5040"/>
        </w:tabs>
        <w:ind w:left="5040" w:hanging="360"/>
      </w:pPr>
      <w:rPr>
        <w:rFonts w:ascii="Wingdings" w:hAnsi="Wingdings" w:hint="default"/>
      </w:rPr>
    </w:lvl>
    <w:lvl w:ilvl="7" w:tplc="34E24DD4" w:tentative="1">
      <w:start w:val="1"/>
      <w:numFmt w:val="bullet"/>
      <w:lvlText w:val=""/>
      <w:lvlJc w:val="left"/>
      <w:pPr>
        <w:tabs>
          <w:tab w:val="num" w:pos="5760"/>
        </w:tabs>
        <w:ind w:left="5760" w:hanging="360"/>
      </w:pPr>
      <w:rPr>
        <w:rFonts w:ascii="Wingdings" w:hAnsi="Wingdings" w:hint="default"/>
      </w:rPr>
    </w:lvl>
    <w:lvl w:ilvl="8" w:tplc="1164A60E" w:tentative="1">
      <w:start w:val="1"/>
      <w:numFmt w:val="bullet"/>
      <w:lvlText w:val=""/>
      <w:lvlJc w:val="left"/>
      <w:pPr>
        <w:tabs>
          <w:tab w:val="num" w:pos="6480"/>
        </w:tabs>
        <w:ind w:left="6480" w:hanging="360"/>
      </w:pPr>
      <w:rPr>
        <w:rFonts w:ascii="Wingdings" w:hAnsi="Wingdings" w:hint="default"/>
      </w:rPr>
    </w:lvl>
  </w:abstractNum>
  <w:abstractNum w:abstractNumId="17">
    <w:nsid w:val="50080D56"/>
    <w:multiLevelType w:val="hybridMultilevel"/>
    <w:tmpl w:val="BEC631D0"/>
    <w:lvl w:ilvl="0" w:tplc="25688E00">
      <w:start w:val="1"/>
      <w:numFmt w:val="decimal"/>
      <w:lvlText w:val="（%1）"/>
      <w:lvlJc w:val="left"/>
      <w:pPr>
        <w:ind w:left="990" w:hanging="42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nsid w:val="55195ED0"/>
    <w:multiLevelType w:val="hybridMultilevel"/>
    <w:tmpl w:val="17A80A1E"/>
    <w:lvl w:ilvl="0" w:tplc="106692DA">
      <w:start w:val="1"/>
      <w:numFmt w:val="japaneseCounting"/>
      <w:lvlText w:val="（%1）"/>
      <w:lvlJc w:val="left"/>
      <w:pPr>
        <w:tabs>
          <w:tab w:val="num" w:pos="1142"/>
        </w:tabs>
        <w:ind w:left="1142" w:hanging="72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19">
    <w:nsid w:val="555C64F0"/>
    <w:multiLevelType w:val="hybridMultilevel"/>
    <w:tmpl w:val="B212FCC4"/>
    <w:lvl w:ilvl="0" w:tplc="CBAE76F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1122FC1"/>
    <w:multiLevelType w:val="multilevel"/>
    <w:tmpl w:val="7098FA4A"/>
    <w:lvl w:ilvl="0">
      <w:start w:val="1"/>
      <w:numFmt w:val="decimal"/>
      <w:lvlText w:val="%1"/>
      <w:lvlJc w:val="left"/>
      <w:pPr>
        <w:tabs>
          <w:tab w:val="num" w:pos="372"/>
        </w:tabs>
        <w:ind w:left="372" w:hanging="372"/>
      </w:pPr>
      <w:rPr>
        <w:rFonts w:hint="default"/>
      </w:rPr>
    </w:lvl>
    <w:lvl w:ilvl="1">
      <w:start w:val="1"/>
      <w:numFmt w:val="decimal"/>
      <w:lvlText w:val="%1.%2"/>
      <w:lvlJc w:val="left"/>
      <w:pPr>
        <w:tabs>
          <w:tab w:val="num" w:pos="792"/>
        </w:tabs>
        <w:ind w:left="792" w:hanging="372"/>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21">
    <w:nsid w:val="64846BF5"/>
    <w:multiLevelType w:val="hybridMultilevel"/>
    <w:tmpl w:val="93A6D5C4"/>
    <w:lvl w:ilvl="0" w:tplc="4E36FE3A">
      <w:start w:val="1"/>
      <w:numFmt w:val="decimal"/>
      <w:lvlText w:val="（%1）"/>
      <w:lvlJc w:val="left"/>
      <w:pPr>
        <w:tabs>
          <w:tab w:val="num" w:pos="1680"/>
        </w:tabs>
        <w:ind w:left="1680" w:hanging="72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2">
    <w:nsid w:val="6B4745D7"/>
    <w:multiLevelType w:val="singleLevel"/>
    <w:tmpl w:val="00000000"/>
    <w:lvl w:ilvl="0">
      <w:start w:val="9"/>
      <w:numFmt w:val="chineseCounting"/>
      <w:suff w:val="nothing"/>
      <w:lvlText w:val="%1、"/>
      <w:lvlJc w:val="left"/>
    </w:lvl>
  </w:abstractNum>
  <w:abstractNum w:abstractNumId="23">
    <w:nsid w:val="6BF309F5"/>
    <w:multiLevelType w:val="hybridMultilevel"/>
    <w:tmpl w:val="2CE6B9C4"/>
    <w:lvl w:ilvl="0" w:tplc="019C3EEC">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24">
    <w:nsid w:val="6EFE58B6"/>
    <w:multiLevelType w:val="hybridMultilevel"/>
    <w:tmpl w:val="1ACA00B4"/>
    <w:lvl w:ilvl="0" w:tplc="25688E0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6F9B5915"/>
    <w:multiLevelType w:val="hybridMultilevel"/>
    <w:tmpl w:val="41501B7C"/>
    <w:lvl w:ilvl="0" w:tplc="6A523A8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7496AED"/>
    <w:multiLevelType w:val="singleLevel"/>
    <w:tmpl w:val="00000000"/>
    <w:lvl w:ilvl="0">
      <w:start w:val="9"/>
      <w:numFmt w:val="chineseCounting"/>
      <w:suff w:val="nothing"/>
      <w:lvlText w:val="%1、"/>
      <w:lvlJc w:val="left"/>
    </w:lvl>
  </w:abstractNum>
  <w:num w:numId="1">
    <w:abstractNumId w:val="19"/>
  </w:num>
  <w:num w:numId="2">
    <w:abstractNumId w:val="10"/>
  </w:num>
  <w:num w:numId="3">
    <w:abstractNumId w:val="21"/>
  </w:num>
  <w:num w:numId="4">
    <w:abstractNumId w:val="14"/>
  </w:num>
  <w:num w:numId="5">
    <w:abstractNumId w:val="6"/>
  </w:num>
  <w:num w:numId="6">
    <w:abstractNumId w:val="25"/>
  </w:num>
  <w:num w:numId="7">
    <w:abstractNumId w:val="13"/>
  </w:num>
  <w:num w:numId="8">
    <w:abstractNumId w:val="26"/>
  </w:num>
  <w:num w:numId="9">
    <w:abstractNumId w:val="0"/>
  </w:num>
  <w:num w:numId="10">
    <w:abstractNumId w:val="15"/>
  </w:num>
  <w:num w:numId="11">
    <w:abstractNumId w:val="9"/>
  </w:num>
  <w:num w:numId="12">
    <w:abstractNumId w:val="4"/>
  </w:num>
  <w:num w:numId="13">
    <w:abstractNumId w:val="11"/>
  </w:num>
  <w:num w:numId="14">
    <w:abstractNumId w:val="18"/>
  </w:num>
  <w:num w:numId="15">
    <w:abstractNumId w:val="7"/>
  </w:num>
  <w:num w:numId="16">
    <w:abstractNumId w:val="8"/>
  </w:num>
  <w:num w:numId="17">
    <w:abstractNumId w:val="12"/>
  </w:num>
  <w:num w:numId="18">
    <w:abstractNumId w:val="17"/>
  </w:num>
  <w:num w:numId="19">
    <w:abstractNumId w:val="24"/>
  </w:num>
  <w:num w:numId="20">
    <w:abstractNumId w:val="1"/>
  </w:num>
  <w:num w:numId="21">
    <w:abstractNumId w:val="2"/>
  </w:num>
  <w:num w:numId="22">
    <w:abstractNumId w:val="23"/>
  </w:num>
  <w:num w:numId="23">
    <w:abstractNumId w:val="16"/>
  </w:num>
  <w:num w:numId="24">
    <w:abstractNumId w:val="22"/>
  </w:num>
  <w:num w:numId="25">
    <w:abstractNumId w:val="3"/>
  </w:num>
  <w:num w:numId="26">
    <w:abstractNumId w:val="5"/>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3C66"/>
    <w:rsid w:val="0000086E"/>
    <w:rsid w:val="00006B0A"/>
    <w:rsid w:val="00063F44"/>
    <w:rsid w:val="000A459B"/>
    <w:rsid w:val="000C601D"/>
    <w:rsid w:val="000E71C3"/>
    <w:rsid w:val="00147545"/>
    <w:rsid w:val="00157588"/>
    <w:rsid w:val="001745B0"/>
    <w:rsid w:val="001A0C9D"/>
    <w:rsid w:val="001D056F"/>
    <w:rsid w:val="001D1D67"/>
    <w:rsid w:val="00220183"/>
    <w:rsid w:val="002426DD"/>
    <w:rsid w:val="00261D2A"/>
    <w:rsid w:val="00327826"/>
    <w:rsid w:val="003B4507"/>
    <w:rsid w:val="003E3C66"/>
    <w:rsid w:val="004110BB"/>
    <w:rsid w:val="00426AB4"/>
    <w:rsid w:val="004476EB"/>
    <w:rsid w:val="004502C4"/>
    <w:rsid w:val="004631C2"/>
    <w:rsid w:val="004C0CAE"/>
    <w:rsid w:val="004F46DC"/>
    <w:rsid w:val="00515385"/>
    <w:rsid w:val="00523ED2"/>
    <w:rsid w:val="0054472E"/>
    <w:rsid w:val="00585A6B"/>
    <w:rsid w:val="00595733"/>
    <w:rsid w:val="005D2B46"/>
    <w:rsid w:val="005D3F8F"/>
    <w:rsid w:val="005D6637"/>
    <w:rsid w:val="005F1845"/>
    <w:rsid w:val="005F58CE"/>
    <w:rsid w:val="00655482"/>
    <w:rsid w:val="00660531"/>
    <w:rsid w:val="00683244"/>
    <w:rsid w:val="006C2069"/>
    <w:rsid w:val="007416D3"/>
    <w:rsid w:val="007621F6"/>
    <w:rsid w:val="007A199D"/>
    <w:rsid w:val="007B57D7"/>
    <w:rsid w:val="007F17C3"/>
    <w:rsid w:val="00811905"/>
    <w:rsid w:val="0083401B"/>
    <w:rsid w:val="00887346"/>
    <w:rsid w:val="008F01B8"/>
    <w:rsid w:val="009641C3"/>
    <w:rsid w:val="00996A90"/>
    <w:rsid w:val="009A21C9"/>
    <w:rsid w:val="009C4AEC"/>
    <w:rsid w:val="009C4DEC"/>
    <w:rsid w:val="00A4639E"/>
    <w:rsid w:val="00AD6DFF"/>
    <w:rsid w:val="00B156C0"/>
    <w:rsid w:val="00B6542A"/>
    <w:rsid w:val="00B67D72"/>
    <w:rsid w:val="00B8137E"/>
    <w:rsid w:val="00B97106"/>
    <w:rsid w:val="00BE2314"/>
    <w:rsid w:val="00C00E40"/>
    <w:rsid w:val="00C322F6"/>
    <w:rsid w:val="00C35580"/>
    <w:rsid w:val="00C470FB"/>
    <w:rsid w:val="00C6738A"/>
    <w:rsid w:val="00C97BE9"/>
    <w:rsid w:val="00CB3D6A"/>
    <w:rsid w:val="00CD607A"/>
    <w:rsid w:val="00CE6727"/>
    <w:rsid w:val="00D21144"/>
    <w:rsid w:val="00E702AD"/>
    <w:rsid w:val="00F43E25"/>
    <w:rsid w:val="00F64C4F"/>
    <w:rsid w:val="00F8330A"/>
    <w:rsid w:val="00F9349B"/>
    <w:rsid w:val="00FB071E"/>
    <w:rsid w:val="00FC111F"/>
    <w:rsid w:val="00FC2C29"/>
    <w:rsid w:val="00FF69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C66"/>
    <w:pPr>
      <w:widowControl w:val="0"/>
      <w:jc w:val="both"/>
    </w:pPr>
    <w:rPr>
      <w:rFonts w:ascii="Times New Roman" w:eastAsia="宋体" w:hAnsi="Times New Roman" w:cs="Times New Roman"/>
      <w:szCs w:val="24"/>
    </w:rPr>
  </w:style>
  <w:style w:type="paragraph" w:styleId="1">
    <w:name w:val="heading 1"/>
    <w:basedOn w:val="a"/>
    <w:next w:val="a"/>
    <w:link w:val="1Char"/>
    <w:qFormat/>
    <w:rsid w:val="005F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E3C6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156C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E3C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3E3C66"/>
    <w:rPr>
      <w:sz w:val="18"/>
      <w:szCs w:val="18"/>
    </w:rPr>
  </w:style>
  <w:style w:type="paragraph" w:styleId="a4">
    <w:name w:val="footer"/>
    <w:basedOn w:val="a"/>
    <w:link w:val="Char0"/>
    <w:unhideWhenUsed/>
    <w:rsid w:val="003E3C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3E3C66"/>
    <w:rPr>
      <w:sz w:val="18"/>
      <w:szCs w:val="18"/>
    </w:rPr>
  </w:style>
  <w:style w:type="character" w:customStyle="1" w:styleId="2Char">
    <w:name w:val="标题 2 Char"/>
    <w:basedOn w:val="a0"/>
    <w:link w:val="2"/>
    <w:rsid w:val="003E3C66"/>
    <w:rPr>
      <w:rFonts w:ascii="Arial" w:eastAsia="黑体" w:hAnsi="Arial" w:cs="Times New Roman"/>
      <w:b/>
      <w:bCs/>
      <w:sz w:val="32"/>
      <w:szCs w:val="32"/>
    </w:rPr>
  </w:style>
  <w:style w:type="character" w:customStyle="1" w:styleId="1Char">
    <w:name w:val="标题 1 Char"/>
    <w:basedOn w:val="a0"/>
    <w:link w:val="1"/>
    <w:rsid w:val="005F58CE"/>
    <w:rPr>
      <w:rFonts w:ascii="Times New Roman" w:eastAsia="宋体" w:hAnsi="Times New Roman" w:cs="Times New Roman"/>
      <w:b/>
      <w:bCs/>
      <w:kern w:val="44"/>
      <w:sz w:val="44"/>
      <w:szCs w:val="44"/>
    </w:rPr>
  </w:style>
  <w:style w:type="character" w:styleId="a5">
    <w:name w:val="Strong"/>
    <w:basedOn w:val="a0"/>
    <w:uiPriority w:val="22"/>
    <w:qFormat/>
    <w:rsid w:val="00FB071E"/>
    <w:rPr>
      <w:b/>
      <w:bCs/>
    </w:rPr>
  </w:style>
  <w:style w:type="paragraph" w:styleId="20">
    <w:name w:val="Body Text Indent 2"/>
    <w:basedOn w:val="a"/>
    <w:link w:val="2Char0"/>
    <w:unhideWhenUsed/>
    <w:rsid w:val="00FB071E"/>
    <w:pPr>
      <w:widowControl/>
      <w:spacing w:before="100" w:beforeAutospacing="1" w:after="100" w:afterAutospacing="1"/>
      <w:jc w:val="left"/>
    </w:pPr>
    <w:rPr>
      <w:rFonts w:ascii="宋体" w:hAnsi="宋体" w:cs="宋体"/>
      <w:kern w:val="0"/>
      <w:sz w:val="24"/>
    </w:rPr>
  </w:style>
  <w:style w:type="character" w:customStyle="1" w:styleId="2Char0">
    <w:name w:val="正文文本缩进 2 Char"/>
    <w:basedOn w:val="a0"/>
    <w:link w:val="20"/>
    <w:rsid w:val="00FB071E"/>
    <w:rPr>
      <w:rFonts w:ascii="宋体" w:eastAsia="宋体" w:hAnsi="宋体" w:cs="宋体"/>
      <w:kern w:val="0"/>
      <w:sz w:val="24"/>
      <w:szCs w:val="24"/>
    </w:rPr>
  </w:style>
  <w:style w:type="paragraph" w:customStyle="1" w:styleId="p0">
    <w:name w:val="p0"/>
    <w:basedOn w:val="a"/>
    <w:rsid w:val="00006B0A"/>
    <w:pPr>
      <w:widowControl/>
    </w:pPr>
    <w:rPr>
      <w:kern w:val="0"/>
      <w:szCs w:val="21"/>
    </w:rPr>
  </w:style>
  <w:style w:type="character" w:customStyle="1" w:styleId="3Char">
    <w:name w:val="标题 3 Char"/>
    <w:basedOn w:val="a0"/>
    <w:link w:val="3"/>
    <w:rsid w:val="00B156C0"/>
    <w:rPr>
      <w:rFonts w:ascii="Times New Roman" w:eastAsia="宋体" w:hAnsi="Times New Roman" w:cs="Times New Roman"/>
      <w:b/>
      <w:bCs/>
      <w:sz w:val="32"/>
      <w:szCs w:val="32"/>
    </w:rPr>
  </w:style>
  <w:style w:type="character" w:customStyle="1" w:styleId="HTMLChar">
    <w:name w:val="HTML 预设格式 Char"/>
    <w:link w:val="HTML"/>
    <w:rsid w:val="00B156C0"/>
    <w:rPr>
      <w:rFonts w:ascii="Arial" w:hAnsi="Arial"/>
      <w:sz w:val="24"/>
      <w:szCs w:val="24"/>
    </w:rPr>
  </w:style>
  <w:style w:type="paragraph" w:styleId="HTML">
    <w:name w:val="HTML Preformatted"/>
    <w:basedOn w:val="a"/>
    <w:link w:val="HTMLChar"/>
    <w:rsid w:val="00B156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sz w:val="24"/>
    </w:rPr>
  </w:style>
  <w:style w:type="character" w:customStyle="1" w:styleId="HTMLChar1">
    <w:name w:val="HTML 预设格式 Char1"/>
    <w:basedOn w:val="a0"/>
    <w:link w:val="HTML"/>
    <w:uiPriority w:val="99"/>
    <w:semiHidden/>
    <w:rsid w:val="00B156C0"/>
    <w:rPr>
      <w:rFonts w:ascii="Courier New" w:eastAsia="宋体" w:hAnsi="Courier New" w:cs="Courier New"/>
      <w:sz w:val="20"/>
      <w:szCs w:val="20"/>
    </w:rPr>
  </w:style>
  <w:style w:type="paragraph" w:styleId="a6">
    <w:name w:val="Date"/>
    <w:basedOn w:val="a"/>
    <w:next w:val="a"/>
    <w:link w:val="Char1"/>
    <w:rsid w:val="00B156C0"/>
    <w:pPr>
      <w:ind w:leftChars="2500" w:left="100"/>
    </w:pPr>
  </w:style>
  <w:style w:type="character" w:customStyle="1" w:styleId="Char1">
    <w:name w:val="日期 Char"/>
    <w:basedOn w:val="a0"/>
    <w:link w:val="a6"/>
    <w:rsid w:val="00B156C0"/>
    <w:rPr>
      <w:rFonts w:ascii="Times New Roman" w:eastAsia="宋体" w:hAnsi="Times New Roman" w:cs="Times New Roman"/>
      <w:szCs w:val="24"/>
    </w:rPr>
  </w:style>
  <w:style w:type="paragraph" w:styleId="a7">
    <w:name w:val="Balloon Text"/>
    <w:basedOn w:val="a"/>
    <w:link w:val="Char2"/>
    <w:rsid w:val="00B156C0"/>
    <w:rPr>
      <w:sz w:val="18"/>
      <w:szCs w:val="18"/>
    </w:rPr>
  </w:style>
  <w:style w:type="character" w:customStyle="1" w:styleId="Char2">
    <w:name w:val="批注框文本 Char"/>
    <w:basedOn w:val="a0"/>
    <w:link w:val="a7"/>
    <w:rsid w:val="00B156C0"/>
    <w:rPr>
      <w:rFonts w:ascii="Times New Roman" w:eastAsia="宋体" w:hAnsi="Times New Roman" w:cs="Times New Roman"/>
      <w:sz w:val="18"/>
      <w:szCs w:val="18"/>
    </w:rPr>
  </w:style>
  <w:style w:type="paragraph" w:customStyle="1" w:styleId="xl25">
    <w:name w:val="xl25"/>
    <w:basedOn w:val="a"/>
    <w:rsid w:val="00B156C0"/>
    <w:pPr>
      <w:widowControl/>
      <w:pBdr>
        <w:bottom w:val="single" w:sz="4" w:space="0" w:color="auto"/>
        <w:right w:val="single" w:sz="4" w:space="0" w:color="auto"/>
      </w:pBdr>
      <w:spacing w:before="100" w:after="100"/>
      <w:jc w:val="center"/>
    </w:pPr>
    <w:rPr>
      <w:rFonts w:ascii="宋体" w:hAnsi="宋体"/>
      <w:kern w:val="0"/>
      <w:szCs w:val="20"/>
    </w:rPr>
  </w:style>
  <w:style w:type="paragraph" w:customStyle="1" w:styleId="a8">
    <w:name w:val="小节标题"/>
    <w:basedOn w:val="a"/>
    <w:rsid w:val="00B156C0"/>
    <w:pPr>
      <w:widowControl/>
      <w:spacing w:before="175" w:after="102" w:line="351" w:lineRule="atLeast"/>
      <w:textAlignment w:val="baseline"/>
    </w:pPr>
    <w:rPr>
      <w:rFonts w:eastAsia="黑体"/>
      <w:color w:val="000000"/>
      <w:kern w:val="0"/>
      <w:szCs w:val="20"/>
      <w:u w:color="000000"/>
    </w:rPr>
  </w:style>
  <w:style w:type="character" w:customStyle="1" w:styleId="Char3">
    <w:name w:val="批注文字 Char"/>
    <w:link w:val="a9"/>
    <w:semiHidden/>
    <w:rsid w:val="00B156C0"/>
    <w:rPr>
      <w:szCs w:val="24"/>
    </w:rPr>
  </w:style>
  <w:style w:type="paragraph" w:styleId="a9">
    <w:name w:val="annotation text"/>
    <w:basedOn w:val="a"/>
    <w:link w:val="Char3"/>
    <w:semiHidden/>
    <w:rsid w:val="00B156C0"/>
    <w:pPr>
      <w:jc w:val="left"/>
    </w:pPr>
    <w:rPr>
      <w:rFonts w:asciiTheme="minorHAnsi" w:eastAsiaTheme="minorEastAsia" w:hAnsiTheme="minorHAnsi" w:cstheme="minorBidi"/>
    </w:rPr>
  </w:style>
  <w:style w:type="character" w:customStyle="1" w:styleId="Char10">
    <w:name w:val="批注文字 Char1"/>
    <w:basedOn w:val="a0"/>
    <w:link w:val="a9"/>
    <w:uiPriority w:val="99"/>
    <w:semiHidden/>
    <w:rsid w:val="00B156C0"/>
    <w:rPr>
      <w:rFonts w:ascii="Times New Roman" w:eastAsia="宋体" w:hAnsi="Times New Roman" w:cs="Times New Roman"/>
      <w:szCs w:val="24"/>
    </w:rPr>
  </w:style>
  <w:style w:type="character" w:customStyle="1" w:styleId="Char4">
    <w:name w:val="批注主题 Char"/>
    <w:link w:val="aa"/>
    <w:semiHidden/>
    <w:rsid w:val="00B156C0"/>
    <w:rPr>
      <w:b/>
      <w:bCs/>
      <w:szCs w:val="24"/>
    </w:rPr>
  </w:style>
  <w:style w:type="paragraph" w:styleId="aa">
    <w:name w:val="annotation subject"/>
    <w:basedOn w:val="a9"/>
    <w:next w:val="a9"/>
    <w:link w:val="Char4"/>
    <w:semiHidden/>
    <w:rsid w:val="00B156C0"/>
    <w:rPr>
      <w:b/>
      <w:bCs/>
    </w:rPr>
  </w:style>
  <w:style w:type="character" w:customStyle="1" w:styleId="Char11">
    <w:name w:val="批注主题 Char1"/>
    <w:basedOn w:val="Char10"/>
    <w:link w:val="aa"/>
    <w:uiPriority w:val="99"/>
    <w:semiHidden/>
    <w:rsid w:val="00B156C0"/>
    <w:rPr>
      <w:b/>
      <w:bCs/>
    </w:rPr>
  </w:style>
  <w:style w:type="paragraph" w:styleId="ab">
    <w:name w:val="Plain Text"/>
    <w:basedOn w:val="a"/>
    <w:link w:val="Char5"/>
    <w:rsid w:val="00B156C0"/>
    <w:rPr>
      <w:rFonts w:ascii="宋体" w:hAnsi="Courier New"/>
      <w:szCs w:val="21"/>
    </w:rPr>
  </w:style>
  <w:style w:type="character" w:customStyle="1" w:styleId="Char5">
    <w:name w:val="纯文本 Char"/>
    <w:basedOn w:val="a0"/>
    <w:link w:val="ab"/>
    <w:rsid w:val="00B156C0"/>
    <w:rPr>
      <w:rFonts w:ascii="宋体" w:eastAsia="宋体" w:hAnsi="Courier New" w:cs="Times New Roman"/>
      <w:szCs w:val="21"/>
    </w:rPr>
  </w:style>
  <w:style w:type="paragraph" w:styleId="ac">
    <w:name w:val="Body Text"/>
    <w:basedOn w:val="a"/>
    <w:link w:val="Char6"/>
    <w:rsid w:val="00B156C0"/>
    <w:pPr>
      <w:spacing w:after="120"/>
    </w:pPr>
  </w:style>
  <w:style w:type="character" w:customStyle="1" w:styleId="Char6">
    <w:name w:val="正文文本 Char"/>
    <w:basedOn w:val="a0"/>
    <w:link w:val="ac"/>
    <w:rsid w:val="00B156C0"/>
    <w:rPr>
      <w:rFonts w:ascii="Times New Roman" w:eastAsia="宋体" w:hAnsi="Times New Roman" w:cs="Times New Roman"/>
      <w:szCs w:val="24"/>
    </w:rPr>
  </w:style>
  <w:style w:type="paragraph" w:styleId="30">
    <w:name w:val="Body Text Indent 3"/>
    <w:basedOn w:val="a"/>
    <w:link w:val="3Char0"/>
    <w:rsid w:val="00B156C0"/>
    <w:pPr>
      <w:spacing w:after="120"/>
      <w:ind w:leftChars="200" w:left="420"/>
    </w:pPr>
    <w:rPr>
      <w:sz w:val="16"/>
      <w:szCs w:val="16"/>
    </w:rPr>
  </w:style>
  <w:style w:type="character" w:customStyle="1" w:styleId="3Char0">
    <w:name w:val="正文文本缩进 3 Char"/>
    <w:basedOn w:val="a0"/>
    <w:link w:val="30"/>
    <w:rsid w:val="00B156C0"/>
    <w:rPr>
      <w:rFonts w:ascii="Times New Roman" w:eastAsia="宋体" w:hAnsi="Times New Roman" w:cs="Times New Roman"/>
      <w:sz w:val="16"/>
      <w:szCs w:val="16"/>
    </w:rPr>
  </w:style>
  <w:style w:type="paragraph" w:styleId="ad">
    <w:name w:val="endnote text"/>
    <w:basedOn w:val="a"/>
    <w:link w:val="Char7"/>
    <w:rsid w:val="00B156C0"/>
    <w:pPr>
      <w:snapToGrid w:val="0"/>
      <w:jc w:val="left"/>
    </w:pPr>
  </w:style>
  <w:style w:type="character" w:customStyle="1" w:styleId="Char7">
    <w:name w:val="尾注文本 Char"/>
    <w:basedOn w:val="a0"/>
    <w:link w:val="ad"/>
    <w:rsid w:val="00B156C0"/>
    <w:rPr>
      <w:rFonts w:ascii="Times New Roman" w:eastAsia="宋体" w:hAnsi="Times New Roman" w:cs="Times New Roman"/>
      <w:szCs w:val="24"/>
    </w:rPr>
  </w:style>
  <w:style w:type="paragraph" w:styleId="z-">
    <w:name w:val="HTML Top of Form"/>
    <w:basedOn w:val="a"/>
    <w:next w:val="a"/>
    <w:link w:val="z-Char"/>
    <w:hidden/>
    <w:rsid w:val="00B156C0"/>
    <w:pPr>
      <w:widowControl/>
      <w:pBdr>
        <w:bottom w:val="single" w:sz="6" w:space="1" w:color="auto"/>
      </w:pBdr>
      <w:jc w:val="center"/>
    </w:pPr>
    <w:rPr>
      <w:rFonts w:ascii="Arial" w:hAnsi="Arial"/>
      <w:vanish/>
      <w:kern w:val="0"/>
      <w:sz w:val="16"/>
      <w:szCs w:val="16"/>
    </w:rPr>
  </w:style>
  <w:style w:type="character" w:customStyle="1" w:styleId="z-Char">
    <w:name w:val="z-窗体顶端 Char"/>
    <w:basedOn w:val="a0"/>
    <w:link w:val="z-"/>
    <w:rsid w:val="00B156C0"/>
    <w:rPr>
      <w:rFonts w:ascii="Arial" w:eastAsia="宋体" w:hAnsi="Arial" w:cs="Times New Roman"/>
      <w:vanish/>
      <w:kern w:val="0"/>
      <w:sz w:val="16"/>
      <w:szCs w:val="16"/>
    </w:rPr>
  </w:style>
  <w:style w:type="paragraph" w:styleId="z-0">
    <w:name w:val="HTML Bottom of Form"/>
    <w:basedOn w:val="a"/>
    <w:next w:val="a"/>
    <w:link w:val="z-Char0"/>
    <w:hidden/>
    <w:rsid w:val="00B156C0"/>
    <w:pPr>
      <w:widowControl/>
      <w:pBdr>
        <w:top w:val="single" w:sz="6" w:space="1" w:color="auto"/>
      </w:pBdr>
      <w:jc w:val="center"/>
    </w:pPr>
    <w:rPr>
      <w:rFonts w:ascii="Arial" w:hAnsi="Arial"/>
      <w:vanish/>
      <w:kern w:val="0"/>
      <w:sz w:val="16"/>
      <w:szCs w:val="16"/>
    </w:rPr>
  </w:style>
  <w:style w:type="character" w:customStyle="1" w:styleId="z-Char0">
    <w:name w:val="z-窗体底端 Char"/>
    <w:basedOn w:val="a0"/>
    <w:link w:val="z-0"/>
    <w:rsid w:val="00B156C0"/>
    <w:rPr>
      <w:rFonts w:ascii="Arial" w:eastAsia="宋体" w:hAnsi="Arial" w:cs="Times New Roman"/>
      <w:vanish/>
      <w:kern w:val="0"/>
      <w:sz w:val="16"/>
      <w:szCs w:val="16"/>
    </w:rPr>
  </w:style>
  <w:style w:type="paragraph" w:styleId="ae">
    <w:name w:val="Document Map"/>
    <w:basedOn w:val="a"/>
    <w:link w:val="Char8"/>
    <w:rsid w:val="00B156C0"/>
    <w:pPr>
      <w:shd w:val="clear" w:color="auto" w:fill="000080"/>
    </w:pPr>
  </w:style>
  <w:style w:type="character" w:customStyle="1" w:styleId="Char8">
    <w:name w:val="文档结构图 Char"/>
    <w:basedOn w:val="a0"/>
    <w:link w:val="ae"/>
    <w:rsid w:val="00B156C0"/>
    <w:rPr>
      <w:rFonts w:ascii="Times New Roman" w:eastAsia="宋体" w:hAnsi="Times New Roman" w:cs="Times New Roman"/>
      <w:szCs w:val="24"/>
      <w:shd w:val="clear" w:color="auto" w:fill="0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8</Pages>
  <Words>1712</Words>
  <Characters>9765</Characters>
  <Application>Microsoft Office Word</Application>
  <DocSecurity>0</DocSecurity>
  <Lines>81</Lines>
  <Paragraphs>22</Paragraphs>
  <ScaleCrop>false</ScaleCrop>
  <Company/>
  <LinksUpToDate>false</LinksUpToDate>
  <CharactersWithSpaces>11455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Jinhui</dc:creator>
  <cp:keywords/>
  <dc:description/>
  <cp:lastModifiedBy>Zhang Jinhui</cp:lastModifiedBy>
  <cp:revision>66</cp:revision>
  <dcterms:created xsi:type="dcterms:W3CDTF">2015-06-26T08:25:00Z</dcterms:created>
  <dcterms:modified xsi:type="dcterms:W3CDTF">2015-06-29T07:55:00Z</dcterms:modified>
</cp:coreProperties>
</file>